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40095" w14:textId="77777777" w:rsidR="002E65A6" w:rsidRPr="00631C26" w:rsidRDefault="002E65A6" w:rsidP="002E65A6">
      <w:pPr>
        <w:jc w:val="right"/>
        <w:rPr>
          <w:rFonts w:ascii="Calibri" w:hAnsi="Calibri" w:cs="Calibri"/>
          <w:b/>
        </w:rPr>
      </w:pPr>
      <w:r w:rsidRPr="00631C26">
        <w:rPr>
          <w:rFonts w:ascii="Calibri" w:hAnsi="Calibri" w:cs="Calibri"/>
          <w:b/>
        </w:rPr>
        <w:t>All’</w:t>
      </w:r>
      <w:r w:rsidR="00EB5269" w:rsidRPr="00631C26">
        <w:rPr>
          <w:rFonts w:ascii="Calibri" w:hAnsi="Calibri" w:cs="Calibri"/>
          <w:b/>
        </w:rPr>
        <w:t>Associazione Arena Sferisterio</w:t>
      </w:r>
    </w:p>
    <w:p w14:paraId="4CF731CA" w14:textId="3ED1FE4B" w:rsidR="002E65A6" w:rsidRPr="00631C26" w:rsidRDefault="002E65A6" w:rsidP="002E65A6">
      <w:pPr>
        <w:jc w:val="right"/>
        <w:rPr>
          <w:rFonts w:ascii="Calibri" w:hAnsi="Calibri" w:cs="Calibri"/>
          <w:b/>
        </w:rPr>
      </w:pPr>
      <w:r w:rsidRPr="00631C26">
        <w:rPr>
          <w:rFonts w:ascii="Calibri" w:hAnsi="Calibri" w:cs="Calibri"/>
          <w:b/>
        </w:rPr>
        <w:t>Via S. Maria della Porta</w:t>
      </w:r>
      <w:r w:rsidR="00027850">
        <w:rPr>
          <w:rFonts w:ascii="Calibri" w:hAnsi="Calibri" w:cs="Calibri"/>
          <w:b/>
        </w:rPr>
        <w:t>,</w:t>
      </w:r>
      <w:r w:rsidRPr="00631C26">
        <w:rPr>
          <w:rFonts w:ascii="Calibri" w:hAnsi="Calibri" w:cs="Calibri"/>
          <w:b/>
        </w:rPr>
        <w:t xml:space="preserve"> 65</w:t>
      </w:r>
    </w:p>
    <w:p w14:paraId="423DEE2C" w14:textId="32CA42F4" w:rsidR="002E65A6" w:rsidRPr="00631C26" w:rsidRDefault="002E65A6" w:rsidP="002E65A6">
      <w:pPr>
        <w:jc w:val="right"/>
        <w:rPr>
          <w:rFonts w:ascii="Calibri" w:hAnsi="Calibri" w:cs="Calibri"/>
          <w:b/>
          <w:sz w:val="28"/>
          <w:szCs w:val="28"/>
        </w:rPr>
      </w:pPr>
      <w:r w:rsidRPr="00631C26">
        <w:rPr>
          <w:rFonts w:ascii="Calibri" w:hAnsi="Calibri" w:cs="Calibri"/>
          <w:b/>
        </w:rPr>
        <w:t xml:space="preserve">62100 </w:t>
      </w:r>
      <w:r w:rsidR="005A1E33">
        <w:rPr>
          <w:rFonts w:ascii="Calibri" w:hAnsi="Calibri" w:cs="Calibri"/>
          <w:b/>
        </w:rPr>
        <w:t xml:space="preserve">- </w:t>
      </w:r>
      <w:r w:rsidRPr="00631C26">
        <w:rPr>
          <w:rFonts w:ascii="Calibri" w:hAnsi="Calibri" w:cs="Calibri"/>
          <w:b/>
        </w:rPr>
        <w:t>MACERATA</w:t>
      </w:r>
    </w:p>
    <w:p w14:paraId="1E86DBCA" w14:textId="77777777" w:rsidR="00DC7624" w:rsidRPr="00631C26" w:rsidRDefault="00DC7624">
      <w:pPr>
        <w:jc w:val="center"/>
        <w:rPr>
          <w:rFonts w:ascii="Calibri" w:hAnsi="Calibri" w:cs="Calibri"/>
          <w:b/>
          <w:sz w:val="28"/>
          <w:szCs w:val="28"/>
        </w:rPr>
      </w:pPr>
    </w:p>
    <w:p w14:paraId="36AA85FC" w14:textId="77777777" w:rsidR="001C4DBE" w:rsidRPr="00631C26" w:rsidRDefault="001C4DBE">
      <w:pPr>
        <w:jc w:val="center"/>
        <w:rPr>
          <w:rFonts w:ascii="Calibri" w:hAnsi="Calibri" w:cs="Calibri"/>
          <w:b/>
        </w:rPr>
      </w:pPr>
    </w:p>
    <w:p w14:paraId="46E2F7D4" w14:textId="5BEE408D" w:rsidR="00EB5269" w:rsidRPr="00631C26" w:rsidRDefault="002E65A6">
      <w:pPr>
        <w:jc w:val="center"/>
        <w:rPr>
          <w:rFonts w:ascii="Calibri" w:hAnsi="Calibri" w:cs="Calibri"/>
          <w:b/>
        </w:rPr>
      </w:pPr>
      <w:r w:rsidRPr="00631C26">
        <w:rPr>
          <w:rFonts w:ascii="Calibri" w:hAnsi="Calibri" w:cs="Calibri"/>
          <w:b/>
        </w:rPr>
        <w:t xml:space="preserve">DOMANDA PER LA SELEZIONE </w:t>
      </w:r>
      <w:r w:rsidR="00945EC5" w:rsidRPr="00631C26">
        <w:rPr>
          <w:rFonts w:ascii="Calibri" w:hAnsi="Calibri" w:cs="Calibri"/>
          <w:b/>
        </w:rPr>
        <w:t>DEL PERSONALE DI SALA</w:t>
      </w:r>
      <w:r w:rsidR="002C4DB8">
        <w:rPr>
          <w:rFonts w:ascii="Calibri" w:hAnsi="Calibri" w:cs="Calibri"/>
          <w:b/>
        </w:rPr>
        <w:t xml:space="preserve"> - 2026</w:t>
      </w:r>
    </w:p>
    <w:p w14:paraId="1985EDD5" w14:textId="77777777" w:rsidR="007943F3" w:rsidRPr="00631C26" w:rsidRDefault="007943F3">
      <w:pPr>
        <w:jc w:val="center"/>
        <w:rPr>
          <w:rFonts w:ascii="Calibri" w:hAnsi="Calibri" w:cs="Calibri"/>
        </w:rPr>
      </w:pPr>
    </w:p>
    <w:p w14:paraId="4201B515" w14:textId="77777777" w:rsidR="00DC7624" w:rsidRPr="00631C26" w:rsidRDefault="00DC7624">
      <w:pPr>
        <w:jc w:val="center"/>
        <w:rPr>
          <w:rFonts w:ascii="Calibri" w:hAnsi="Calibri" w:cs="Calibri"/>
        </w:rPr>
      </w:pPr>
    </w:p>
    <w:p w14:paraId="712248DE" w14:textId="7964B662" w:rsidR="001C4DBE" w:rsidRPr="00631C26" w:rsidRDefault="002C4DB8" w:rsidP="002C4DB8">
      <w:pPr>
        <w:spacing w:line="48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Il/L</w:t>
      </w:r>
      <w:r w:rsidR="007943F3" w:rsidRPr="00631C26">
        <w:rPr>
          <w:rFonts w:ascii="Calibri" w:hAnsi="Calibri" w:cs="Calibri"/>
        </w:rPr>
        <w:t>a sottoscritto</w:t>
      </w:r>
      <w:r w:rsidR="00A37FF1" w:rsidRPr="00631C26">
        <w:rPr>
          <w:rFonts w:ascii="Calibri" w:hAnsi="Calibri" w:cs="Calibri"/>
        </w:rPr>
        <w:t>/a ____</w:t>
      </w:r>
      <w:r>
        <w:rPr>
          <w:rFonts w:ascii="Calibri" w:hAnsi="Calibri" w:cs="Calibri"/>
        </w:rPr>
        <w:t>___________________________</w:t>
      </w:r>
      <w:r w:rsidR="00A37FF1" w:rsidRPr="00631C26">
        <w:rPr>
          <w:rFonts w:ascii="Calibri" w:hAnsi="Calibri" w:cs="Calibri"/>
        </w:rPr>
        <w:t>__</w:t>
      </w:r>
      <w:r w:rsidR="001C4DBE" w:rsidRPr="00631C26">
        <w:rPr>
          <w:rFonts w:ascii="Calibri" w:hAnsi="Calibri" w:cs="Calibri"/>
        </w:rPr>
        <w:t>__________________</w:t>
      </w:r>
      <w:r>
        <w:rPr>
          <w:rFonts w:ascii="Calibri" w:hAnsi="Calibri" w:cs="Calibri"/>
        </w:rPr>
        <w:t>_____</w:t>
      </w:r>
      <w:r w:rsidR="001C4DBE" w:rsidRPr="00631C26">
        <w:rPr>
          <w:rFonts w:ascii="Calibri" w:hAnsi="Calibri" w:cs="Calibri"/>
        </w:rPr>
        <w:t>______</w:t>
      </w:r>
      <w:r w:rsidR="00F931F8" w:rsidRPr="00631C26">
        <w:rPr>
          <w:rFonts w:ascii="Calibri" w:hAnsi="Calibri" w:cs="Calibri"/>
        </w:rPr>
        <w:t>_</w:t>
      </w:r>
      <w:r>
        <w:rPr>
          <w:rFonts w:ascii="Calibri" w:hAnsi="Calibri" w:cs="Calibri"/>
        </w:rPr>
        <w:t xml:space="preserve"> </w:t>
      </w:r>
      <w:r w:rsidR="007943F3" w:rsidRPr="00631C26">
        <w:rPr>
          <w:rFonts w:ascii="Calibri" w:hAnsi="Calibri" w:cs="Calibri"/>
        </w:rPr>
        <w:t xml:space="preserve">nato/a </w:t>
      </w:r>
      <w:proofErr w:type="spellStart"/>
      <w:r w:rsidR="007943F3" w:rsidRPr="00631C26">
        <w:rPr>
          <w:rFonts w:ascii="Calibri" w:hAnsi="Calibri" w:cs="Calibri"/>
        </w:rPr>
        <w:t>a</w:t>
      </w:r>
      <w:proofErr w:type="spellEnd"/>
      <w:r w:rsidR="007943F3" w:rsidRPr="00631C26">
        <w:rPr>
          <w:rFonts w:ascii="Calibri" w:hAnsi="Calibri" w:cs="Calibri"/>
        </w:rPr>
        <w:t xml:space="preserve"> ______________</w:t>
      </w:r>
      <w:r>
        <w:rPr>
          <w:rFonts w:ascii="Calibri" w:hAnsi="Calibri" w:cs="Calibri"/>
        </w:rPr>
        <w:t>________</w:t>
      </w:r>
      <w:r w:rsidR="00A37FF1" w:rsidRPr="00631C26">
        <w:rPr>
          <w:rFonts w:ascii="Calibri" w:hAnsi="Calibri" w:cs="Calibri"/>
        </w:rPr>
        <w:t>_</w:t>
      </w:r>
      <w:r w:rsidR="00631C26">
        <w:rPr>
          <w:rFonts w:ascii="Calibri" w:hAnsi="Calibri" w:cs="Calibri"/>
        </w:rPr>
        <w:t>_</w:t>
      </w:r>
      <w:r>
        <w:rPr>
          <w:rFonts w:ascii="Calibri" w:hAnsi="Calibri" w:cs="Calibri"/>
        </w:rPr>
        <w:t xml:space="preserve">__________________ (_______) </w:t>
      </w:r>
      <w:r w:rsidR="007943F3" w:rsidRPr="00631C26">
        <w:rPr>
          <w:rFonts w:ascii="Calibri" w:hAnsi="Calibri" w:cs="Calibri"/>
        </w:rPr>
        <w:t>il ___</w:t>
      </w:r>
      <w:r>
        <w:rPr>
          <w:rFonts w:ascii="Calibri" w:hAnsi="Calibri" w:cs="Calibri"/>
        </w:rPr>
        <w:t>_</w:t>
      </w:r>
      <w:r w:rsidR="00F931F8" w:rsidRPr="00631C26">
        <w:rPr>
          <w:rFonts w:ascii="Calibri" w:hAnsi="Calibri" w:cs="Calibri"/>
        </w:rPr>
        <w:t>_</w:t>
      </w:r>
      <w:r w:rsidR="007943F3" w:rsidRPr="00631C26">
        <w:rPr>
          <w:rFonts w:ascii="Calibri" w:hAnsi="Calibri" w:cs="Calibri"/>
        </w:rPr>
        <w:t>/__</w:t>
      </w:r>
      <w:r>
        <w:rPr>
          <w:rFonts w:ascii="Calibri" w:hAnsi="Calibri" w:cs="Calibri"/>
        </w:rPr>
        <w:t>_</w:t>
      </w:r>
      <w:r w:rsidR="007943F3" w:rsidRPr="00631C26">
        <w:rPr>
          <w:rFonts w:ascii="Calibri" w:hAnsi="Calibri" w:cs="Calibri"/>
        </w:rPr>
        <w:t>_</w:t>
      </w:r>
      <w:r w:rsidR="00F931F8" w:rsidRPr="00631C26">
        <w:rPr>
          <w:rFonts w:ascii="Calibri" w:hAnsi="Calibri" w:cs="Calibri"/>
        </w:rPr>
        <w:t>_</w:t>
      </w:r>
      <w:r w:rsidR="007943F3" w:rsidRPr="00631C26">
        <w:rPr>
          <w:rFonts w:ascii="Calibri" w:hAnsi="Calibri" w:cs="Calibri"/>
        </w:rPr>
        <w:t>/_</w:t>
      </w:r>
      <w:r>
        <w:rPr>
          <w:rFonts w:ascii="Calibri" w:hAnsi="Calibri" w:cs="Calibri"/>
        </w:rPr>
        <w:t>___</w:t>
      </w:r>
      <w:r w:rsidR="007943F3" w:rsidRPr="00631C26">
        <w:rPr>
          <w:rFonts w:ascii="Calibri" w:hAnsi="Calibri" w:cs="Calibri"/>
        </w:rPr>
        <w:t>__</w:t>
      </w:r>
      <w:r w:rsidR="00F931F8" w:rsidRPr="00631C26">
        <w:rPr>
          <w:rFonts w:ascii="Calibri" w:hAnsi="Calibri" w:cs="Calibri"/>
        </w:rPr>
        <w:t>_</w:t>
      </w:r>
      <w:r w:rsidR="007943F3" w:rsidRPr="00631C26">
        <w:rPr>
          <w:rFonts w:ascii="Calibri" w:hAnsi="Calibri" w:cs="Calibri"/>
        </w:rPr>
        <w:t>, residente</w:t>
      </w:r>
      <w:r w:rsidR="0005506B" w:rsidRPr="00631C26">
        <w:rPr>
          <w:rFonts w:ascii="Calibri" w:hAnsi="Calibri" w:cs="Calibri"/>
        </w:rPr>
        <w:t xml:space="preserve"> </w:t>
      </w:r>
      <w:r w:rsidR="00C252FE" w:rsidRPr="00631C26">
        <w:rPr>
          <w:rFonts w:ascii="Calibri" w:hAnsi="Calibri" w:cs="Calibri"/>
        </w:rPr>
        <w:t>a</w:t>
      </w:r>
      <w:r w:rsidR="001C4DBE" w:rsidRPr="00631C26">
        <w:rPr>
          <w:rFonts w:ascii="Calibri" w:hAnsi="Calibri" w:cs="Calibri"/>
        </w:rPr>
        <w:t xml:space="preserve"> __________________</w:t>
      </w:r>
      <w:r w:rsidR="00F931F8" w:rsidRPr="00631C26">
        <w:rPr>
          <w:rFonts w:ascii="Calibri" w:hAnsi="Calibri" w:cs="Calibri"/>
        </w:rPr>
        <w:t>_________________________</w:t>
      </w:r>
      <w:r w:rsidR="00771E90" w:rsidRPr="00631C26">
        <w:rPr>
          <w:rFonts w:ascii="Calibri" w:hAnsi="Calibri" w:cs="Calibri"/>
        </w:rPr>
        <w:t>__________</w:t>
      </w:r>
      <w:r>
        <w:rPr>
          <w:rFonts w:ascii="Calibri" w:hAnsi="Calibri" w:cs="Calibri"/>
        </w:rPr>
        <w:t>________ (_______)</w:t>
      </w:r>
    </w:p>
    <w:p w14:paraId="4B525360" w14:textId="27B5C8DC" w:rsidR="001C4DBE" w:rsidRPr="00631C26" w:rsidRDefault="002C4DB8" w:rsidP="002C4DB8">
      <w:pPr>
        <w:spacing w:line="48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in </w:t>
      </w:r>
      <w:r w:rsidR="00A37FF1" w:rsidRPr="00631C26">
        <w:rPr>
          <w:rFonts w:ascii="Calibri" w:hAnsi="Calibri" w:cs="Calibri"/>
        </w:rPr>
        <w:t>via _________________________</w:t>
      </w:r>
      <w:r w:rsidR="001C4DBE" w:rsidRPr="00631C26">
        <w:rPr>
          <w:rFonts w:ascii="Calibri" w:hAnsi="Calibri" w:cs="Calibri"/>
        </w:rPr>
        <w:t>__</w:t>
      </w:r>
      <w:r>
        <w:rPr>
          <w:rFonts w:ascii="Calibri" w:hAnsi="Calibri" w:cs="Calibri"/>
        </w:rPr>
        <w:t>__</w:t>
      </w:r>
      <w:r w:rsidR="001C4DBE" w:rsidRPr="00631C26">
        <w:rPr>
          <w:rFonts w:ascii="Calibri" w:hAnsi="Calibri" w:cs="Calibri"/>
        </w:rPr>
        <w:t>________</w:t>
      </w:r>
      <w:r w:rsidR="00A953E5" w:rsidRPr="00631C26">
        <w:rPr>
          <w:rFonts w:ascii="Calibri" w:hAnsi="Calibri" w:cs="Calibri"/>
        </w:rPr>
        <w:t>_</w:t>
      </w:r>
      <w:r w:rsidR="001C4DBE" w:rsidRPr="00631C26">
        <w:rPr>
          <w:rFonts w:ascii="Calibri" w:hAnsi="Calibri" w:cs="Calibri"/>
        </w:rPr>
        <w:t xml:space="preserve"> </w:t>
      </w:r>
      <w:r w:rsidR="00A37FF1" w:rsidRPr="00631C26">
        <w:rPr>
          <w:rFonts w:ascii="Calibri" w:hAnsi="Calibri" w:cs="Calibri"/>
        </w:rPr>
        <w:t>n.</w:t>
      </w:r>
      <w:r w:rsidR="00171F7F">
        <w:rPr>
          <w:rFonts w:ascii="Calibri" w:hAnsi="Calibri" w:cs="Calibri"/>
        </w:rPr>
        <w:t xml:space="preserve"> </w:t>
      </w:r>
      <w:r w:rsidR="00A37FF1" w:rsidRPr="00631C26">
        <w:rPr>
          <w:rFonts w:ascii="Calibri" w:hAnsi="Calibri" w:cs="Calibri"/>
        </w:rPr>
        <w:t>___</w:t>
      </w:r>
      <w:r>
        <w:rPr>
          <w:rFonts w:ascii="Calibri" w:hAnsi="Calibri" w:cs="Calibri"/>
        </w:rPr>
        <w:t>____,</w:t>
      </w:r>
      <w:r w:rsidR="00A37FF1" w:rsidRPr="00631C26">
        <w:rPr>
          <w:rFonts w:ascii="Calibri" w:hAnsi="Calibri" w:cs="Calibri"/>
        </w:rPr>
        <w:t xml:space="preserve"> tel. _____________</w:t>
      </w:r>
      <w:r w:rsidR="001C4DBE" w:rsidRPr="00631C26">
        <w:rPr>
          <w:rFonts w:ascii="Calibri" w:hAnsi="Calibri" w:cs="Calibri"/>
        </w:rPr>
        <w:t>__________</w:t>
      </w:r>
      <w:r>
        <w:rPr>
          <w:rFonts w:ascii="Calibri" w:hAnsi="Calibri" w:cs="Calibri"/>
        </w:rPr>
        <w:t>,</w:t>
      </w:r>
    </w:p>
    <w:p w14:paraId="570D3315" w14:textId="3FD944D5" w:rsidR="007943F3" w:rsidRPr="00631C26" w:rsidRDefault="00771E90" w:rsidP="002C4DB8">
      <w:pPr>
        <w:spacing w:line="480" w:lineRule="auto"/>
        <w:jc w:val="both"/>
        <w:rPr>
          <w:rFonts w:ascii="Calibri" w:hAnsi="Calibri" w:cs="Calibri"/>
        </w:rPr>
      </w:pPr>
      <w:r w:rsidRPr="00631C26">
        <w:rPr>
          <w:rFonts w:ascii="Calibri" w:hAnsi="Calibri" w:cs="Calibri"/>
        </w:rPr>
        <w:t>indirizzo mail</w:t>
      </w:r>
      <w:r w:rsidR="004C11B8" w:rsidRPr="00631C26">
        <w:rPr>
          <w:rFonts w:ascii="Calibri" w:hAnsi="Calibri" w:cs="Calibri"/>
        </w:rPr>
        <w:t xml:space="preserve"> </w:t>
      </w:r>
      <w:r w:rsidRPr="00631C26">
        <w:rPr>
          <w:rFonts w:ascii="Calibri" w:hAnsi="Calibri" w:cs="Calibri"/>
        </w:rPr>
        <w:t>_________________________</w:t>
      </w:r>
      <w:r w:rsidR="002C4DB8">
        <w:rPr>
          <w:rFonts w:ascii="Calibri" w:hAnsi="Calibri" w:cs="Calibri"/>
        </w:rPr>
        <w:t>__________________________________________,</w:t>
      </w:r>
      <w:r w:rsidR="004C11B8" w:rsidRPr="00631C26">
        <w:rPr>
          <w:rFonts w:ascii="Calibri" w:hAnsi="Calibri" w:cs="Calibri"/>
        </w:rPr>
        <w:t xml:space="preserve"> </w:t>
      </w:r>
      <w:r w:rsidR="007943F3" w:rsidRPr="00631C26">
        <w:rPr>
          <w:rFonts w:ascii="Calibri" w:hAnsi="Calibri" w:cs="Calibri"/>
        </w:rPr>
        <w:t xml:space="preserve">codice </w:t>
      </w:r>
      <w:r w:rsidR="001C4DBE" w:rsidRPr="00631C26">
        <w:rPr>
          <w:rFonts w:ascii="Calibri" w:hAnsi="Calibri" w:cs="Calibri"/>
        </w:rPr>
        <w:t>fiscale ____________________</w:t>
      </w:r>
      <w:r w:rsidR="002C4DB8">
        <w:rPr>
          <w:rFonts w:ascii="Calibri" w:hAnsi="Calibri" w:cs="Calibri"/>
        </w:rPr>
        <w:t>__</w:t>
      </w:r>
      <w:r w:rsidR="001C4DBE" w:rsidRPr="00631C26">
        <w:rPr>
          <w:rFonts w:ascii="Calibri" w:hAnsi="Calibri" w:cs="Calibri"/>
        </w:rPr>
        <w:t>___</w:t>
      </w:r>
      <w:r w:rsidR="002C4DB8">
        <w:rPr>
          <w:rFonts w:ascii="Calibri" w:hAnsi="Calibri" w:cs="Calibri"/>
        </w:rPr>
        <w:t>__</w:t>
      </w:r>
      <w:r w:rsidR="001C4DBE" w:rsidRPr="00631C26">
        <w:rPr>
          <w:rFonts w:ascii="Calibri" w:hAnsi="Calibri" w:cs="Calibri"/>
        </w:rPr>
        <w:t>_____</w:t>
      </w:r>
      <w:r w:rsidR="002C4DB8">
        <w:rPr>
          <w:rFonts w:ascii="Calibri" w:hAnsi="Calibri" w:cs="Calibri"/>
        </w:rPr>
        <w:t xml:space="preserve">, </w:t>
      </w:r>
      <w:r w:rsidR="007943F3" w:rsidRPr="00631C26">
        <w:rPr>
          <w:rFonts w:ascii="Calibri" w:hAnsi="Calibri" w:cs="Calibri"/>
        </w:rPr>
        <w:t>nazionalità</w:t>
      </w:r>
      <w:r w:rsidR="002C4DB8">
        <w:rPr>
          <w:rFonts w:ascii="Calibri" w:hAnsi="Calibri" w:cs="Calibri"/>
        </w:rPr>
        <w:t xml:space="preserve"> ___</w:t>
      </w:r>
      <w:r w:rsidR="007943F3" w:rsidRPr="00631C26">
        <w:rPr>
          <w:rFonts w:ascii="Calibri" w:hAnsi="Calibri" w:cs="Calibri"/>
        </w:rPr>
        <w:t>______</w:t>
      </w:r>
      <w:r w:rsidR="002C4DB8">
        <w:rPr>
          <w:rFonts w:ascii="Calibri" w:hAnsi="Calibri" w:cs="Calibri"/>
        </w:rPr>
        <w:t>_</w:t>
      </w:r>
      <w:r w:rsidR="007943F3" w:rsidRPr="00631C26">
        <w:rPr>
          <w:rFonts w:ascii="Calibri" w:hAnsi="Calibri" w:cs="Calibri"/>
        </w:rPr>
        <w:t>_</w:t>
      </w:r>
      <w:r w:rsidR="00A37FF1" w:rsidRPr="00631C26">
        <w:rPr>
          <w:rFonts w:ascii="Calibri" w:hAnsi="Calibri" w:cs="Calibri"/>
        </w:rPr>
        <w:t>_____</w:t>
      </w:r>
      <w:r w:rsidR="002C4DB8">
        <w:rPr>
          <w:rFonts w:ascii="Calibri" w:hAnsi="Calibri" w:cs="Calibri"/>
        </w:rPr>
        <w:t>__</w:t>
      </w:r>
      <w:r w:rsidR="001C4DBE" w:rsidRPr="00631C26">
        <w:rPr>
          <w:rFonts w:ascii="Calibri" w:hAnsi="Calibri" w:cs="Calibri"/>
        </w:rPr>
        <w:t>________</w:t>
      </w:r>
    </w:p>
    <w:p w14:paraId="306D90CF" w14:textId="77777777" w:rsidR="00DC7624" w:rsidRPr="002C4DB8" w:rsidRDefault="00DC7624" w:rsidP="00DC7624">
      <w:pPr>
        <w:pStyle w:val="Titolo1"/>
        <w:spacing w:line="240" w:lineRule="auto"/>
        <w:rPr>
          <w:rFonts w:ascii="Calibri" w:hAnsi="Calibri" w:cs="Calibri"/>
          <w:sz w:val="16"/>
          <w:szCs w:val="24"/>
        </w:rPr>
      </w:pPr>
    </w:p>
    <w:p w14:paraId="7659296A" w14:textId="77777777" w:rsidR="007943F3" w:rsidRPr="00631C26" w:rsidRDefault="007943F3" w:rsidP="00DC7624">
      <w:pPr>
        <w:pStyle w:val="Titolo1"/>
        <w:spacing w:line="240" w:lineRule="auto"/>
        <w:rPr>
          <w:rFonts w:ascii="Calibri" w:hAnsi="Calibri" w:cs="Calibri"/>
          <w:sz w:val="24"/>
          <w:szCs w:val="24"/>
        </w:rPr>
      </w:pPr>
      <w:r w:rsidRPr="00631C26">
        <w:rPr>
          <w:rFonts w:ascii="Calibri" w:hAnsi="Calibri" w:cs="Calibri"/>
          <w:sz w:val="24"/>
          <w:szCs w:val="24"/>
        </w:rPr>
        <w:t>CHIEDE</w:t>
      </w:r>
    </w:p>
    <w:p w14:paraId="5596CE01" w14:textId="77777777" w:rsidR="00DC7624" w:rsidRPr="00631C26" w:rsidRDefault="00DC7624" w:rsidP="00DC7624">
      <w:pPr>
        <w:rPr>
          <w:rFonts w:ascii="Calibri" w:hAnsi="Calibri" w:cs="Calibri"/>
          <w:lang w:eastAsia="it-IT"/>
        </w:rPr>
      </w:pPr>
    </w:p>
    <w:p w14:paraId="1569D801" w14:textId="5BEE4B86" w:rsidR="004C11B8" w:rsidRPr="00631C26" w:rsidRDefault="004C11B8" w:rsidP="004C11B8">
      <w:pPr>
        <w:jc w:val="both"/>
        <w:rPr>
          <w:rFonts w:ascii="Calibri" w:hAnsi="Calibri" w:cs="Calibri"/>
        </w:rPr>
      </w:pPr>
      <w:r w:rsidRPr="00631C26">
        <w:rPr>
          <w:rFonts w:ascii="Calibri" w:hAnsi="Calibri" w:cs="Calibri"/>
        </w:rPr>
        <w:t xml:space="preserve">di poter partecipare alla selezione per </w:t>
      </w:r>
      <w:r w:rsidR="0076502E" w:rsidRPr="00A85BAE">
        <w:rPr>
          <w:rFonts w:ascii="Calibri" w:eastAsia="Calibri" w:hAnsi="Calibri" w:cs="Calibri"/>
        </w:rPr>
        <w:t xml:space="preserve">la formazione di una graduatoria </w:t>
      </w:r>
      <w:r w:rsidR="00FB17FA">
        <w:rPr>
          <w:rFonts w:ascii="Calibri" w:eastAsia="Calibri" w:hAnsi="Calibri" w:cs="Calibri"/>
        </w:rPr>
        <w:t xml:space="preserve">finalizzata all’assunzione </w:t>
      </w:r>
      <w:r w:rsidRPr="00631C26">
        <w:rPr>
          <w:rFonts w:ascii="Calibri" w:hAnsi="Calibri" w:cs="Calibri"/>
        </w:rPr>
        <w:t xml:space="preserve">di </w:t>
      </w:r>
      <w:r w:rsidRPr="00631C26">
        <w:rPr>
          <w:rFonts w:ascii="Calibri" w:hAnsi="Calibri" w:cs="Calibri"/>
          <w:b/>
        </w:rPr>
        <w:t>personale di sala</w:t>
      </w:r>
      <w:r w:rsidRPr="00631C26">
        <w:rPr>
          <w:rFonts w:ascii="Calibri" w:hAnsi="Calibri" w:cs="Calibri"/>
        </w:rPr>
        <w:t xml:space="preserve"> nell’ambito </w:t>
      </w:r>
      <w:r w:rsidR="00B27C0F">
        <w:rPr>
          <w:rFonts w:ascii="Calibri" w:hAnsi="Calibri" w:cs="Calibri"/>
        </w:rPr>
        <w:t>degli spettacoli</w:t>
      </w:r>
      <w:r w:rsidRPr="00631C26">
        <w:rPr>
          <w:rFonts w:ascii="Calibri" w:hAnsi="Calibri" w:cs="Calibri"/>
        </w:rPr>
        <w:t xml:space="preserve"> in programmazione all’Arena Sferisterio di Macerata o presso altri luoghi di spettacolo o di prova, utilizzati o gestiti dall’Associazione Arena Sferisterio</w:t>
      </w:r>
      <w:r w:rsidR="00FB17FA">
        <w:rPr>
          <w:rFonts w:ascii="Calibri" w:hAnsi="Calibri" w:cs="Calibri"/>
        </w:rPr>
        <w:t>.</w:t>
      </w:r>
    </w:p>
    <w:p w14:paraId="18905776" w14:textId="3E42B3B7" w:rsidR="00A33552" w:rsidRPr="00631C26" w:rsidRDefault="00A33552" w:rsidP="00910013">
      <w:pPr>
        <w:spacing w:line="360" w:lineRule="auto"/>
        <w:rPr>
          <w:rFonts w:ascii="Calibri" w:hAnsi="Calibri" w:cs="Calibri"/>
        </w:rPr>
      </w:pPr>
    </w:p>
    <w:p w14:paraId="74780D13" w14:textId="77777777" w:rsidR="00D23C4F" w:rsidRPr="00631C26" w:rsidRDefault="007943F3" w:rsidP="00910013">
      <w:pPr>
        <w:spacing w:line="360" w:lineRule="auto"/>
        <w:rPr>
          <w:rFonts w:ascii="Calibri" w:hAnsi="Calibri" w:cs="Calibri"/>
        </w:rPr>
      </w:pPr>
      <w:r w:rsidRPr="00631C26">
        <w:rPr>
          <w:rFonts w:ascii="Calibri" w:hAnsi="Calibri" w:cs="Calibri"/>
        </w:rPr>
        <w:t xml:space="preserve">A tale scopo </w:t>
      </w:r>
    </w:p>
    <w:p w14:paraId="3C9A8F7C" w14:textId="77777777" w:rsidR="00D23C4F" w:rsidRPr="00631C26" w:rsidRDefault="002E65A6">
      <w:pPr>
        <w:jc w:val="center"/>
        <w:rPr>
          <w:rFonts w:ascii="Calibri" w:hAnsi="Calibri" w:cs="Calibri"/>
          <w:b/>
          <w:bCs/>
        </w:rPr>
      </w:pPr>
      <w:r w:rsidRPr="00631C26">
        <w:rPr>
          <w:rFonts w:ascii="Calibri" w:hAnsi="Calibri" w:cs="Calibri"/>
          <w:b/>
          <w:bCs/>
        </w:rPr>
        <w:t>DICHIARA</w:t>
      </w:r>
    </w:p>
    <w:p w14:paraId="107F4C03" w14:textId="77777777" w:rsidR="00EB5269" w:rsidRPr="00631C26" w:rsidRDefault="00EB5269">
      <w:pPr>
        <w:jc w:val="both"/>
        <w:rPr>
          <w:rFonts w:ascii="Calibri" w:hAnsi="Calibri" w:cs="Calibri"/>
          <w:b/>
        </w:rPr>
      </w:pPr>
    </w:p>
    <w:p w14:paraId="79FBDF4F" w14:textId="77777777" w:rsidR="00DE5405" w:rsidRPr="00DE5405" w:rsidRDefault="001A10B9" w:rsidP="0033430E">
      <w:pPr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clear" w:pos="720"/>
          <w:tab w:val="num" w:pos="426"/>
        </w:tabs>
        <w:suppressAutoHyphens w:val="0"/>
        <w:spacing w:before="60" w:afterLines="60" w:after="144"/>
        <w:ind w:left="714" w:hanging="357"/>
        <w:jc w:val="both"/>
        <w:rPr>
          <w:rFonts w:ascii="Noto Sans Symbols" w:eastAsia="Noto Sans Symbols" w:hAnsi="Noto Sans Symbols" w:cs="Noto Sans Symbols"/>
        </w:rPr>
      </w:pPr>
      <w:r w:rsidRPr="00DE5405">
        <w:rPr>
          <w:rFonts w:ascii="Calibri" w:hAnsi="Calibri" w:cs="Calibri"/>
        </w:rPr>
        <w:t>d</w:t>
      </w:r>
      <w:r w:rsidR="00704C55" w:rsidRPr="00DE5405">
        <w:rPr>
          <w:rFonts w:ascii="Calibri" w:hAnsi="Calibri" w:cs="Calibri"/>
        </w:rPr>
        <w:t xml:space="preserve">i aver preso </w:t>
      </w:r>
      <w:r w:rsidR="000B4377" w:rsidRPr="00DE5405">
        <w:rPr>
          <w:rFonts w:ascii="Calibri" w:hAnsi="Calibri" w:cs="Calibri"/>
        </w:rPr>
        <w:t>conoscenza</w:t>
      </w:r>
      <w:r w:rsidRPr="00DE5405">
        <w:rPr>
          <w:rFonts w:ascii="Calibri" w:hAnsi="Calibri" w:cs="Calibri"/>
        </w:rPr>
        <w:t xml:space="preserve"> di quanto previsto dall’avviso </w:t>
      </w:r>
      <w:r w:rsidR="00704C55" w:rsidRPr="00DE5405">
        <w:rPr>
          <w:rFonts w:ascii="Calibri" w:hAnsi="Calibri" w:cs="Calibri"/>
        </w:rPr>
        <w:t>di selezione;</w:t>
      </w:r>
    </w:p>
    <w:p w14:paraId="185AACA3" w14:textId="2C8AD8CE" w:rsidR="00DE5405" w:rsidRPr="00DE5405" w:rsidRDefault="00DE5405" w:rsidP="0033430E">
      <w:pPr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clear" w:pos="720"/>
          <w:tab w:val="num" w:pos="426"/>
        </w:tabs>
        <w:suppressAutoHyphens w:val="0"/>
        <w:spacing w:before="60" w:afterLines="60" w:after="144"/>
        <w:ind w:left="714" w:hanging="357"/>
        <w:jc w:val="both"/>
        <w:rPr>
          <w:rFonts w:ascii="Noto Sans Symbols" w:eastAsia="Noto Sans Symbols" w:hAnsi="Noto Sans Symbols" w:cs="Noto Sans Symbols"/>
        </w:rPr>
      </w:pPr>
      <w:r>
        <w:rPr>
          <w:rFonts w:ascii="Calibri" w:hAnsi="Calibri" w:cs="Calibri"/>
        </w:rPr>
        <w:t xml:space="preserve">di </w:t>
      </w:r>
      <w:r w:rsidRPr="00DE5405">
        <w:rPr>
          <w:rFonts w:ascii="Calibri" w:eastAsia="Calibri" w:hAnsi="Calibri" w:cs="Calibri"/>
        </w:rPr>
        <w:t>essere maggiorenn</w:t>
      </w:r>
      <w:r>
        <w:rPr>
          <w:rFonts w:ascii="Calibri" w:eastAsia="Calibri" w:hAnsi="Calibri" w:cs="Calibri"/>
        </w:rPr>
        <w:t>e</w:t>
      </w:r>
      <w:r w:rsidRPr="00DE5405">
        <w:rPr>
          <w:rFonts w:ascii="Calibri" w:eastAsia="Calibri" w:hAnsi="Calibri" w:cs="Calibri"/>
        </w:rPr>
        <w:t xml:space="preserve"> alla data di presentazione della domanda di ammissione e </w:t>
      </w:r>
      <w:r w:rsidR="00E6446D">
        <w:rPr>
          <w:rFonts w:ascii="Calibri" w:eastAsia="Calibri" w:hAnsi="Calibri" w:cs="Calibri"/>
        </w:rPr>
        <w:t>essere nato/a dopo il 30/09/199</w:t>
      </w:r>
      <w:r w:rsidR="00382C23">
        <w:rPr>
          <w:rFonts w:ascii="Calibri" w:eastAsia="Calibri" w:hAnsi="Calibri" w:cs="Calibri"/>
        </w:rPr>
        <w:t>1</w:t>
      </w:r>
      <w:r w:rsidR="00E6446D">
        <w:rPr>
          <w:rFonts w:ascii="Calibri" w:eastAsia="Calibri" w:hAnsi="Calibri" w:cs="Calibri"/>
        </w:rPr>
        <w:t>;</w:t>
      </w:r>
    </w:p>
    <w:p w14:paraId="699DB3B1" w14:textId="0D13BBAE" w:rsidR="00DE5405" w:rsidRDefault="00DE5405" w:rsidP="0033430E">
      <w:pPr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uppressAutoHyphens w:val="0"/>
        <w:spacing w:before="60" w:afterLines="60" w:after="144"/>
        <w:ind w:left="714" w:hanging="357"/>
        <w:jc w:val="both"/>
        <w:rPr>
          <w:rFonts w:ascii="Noto Sans Symbols" w:eastAsia="Noto Sans Symbols" w:hAnsi="Noto Sans Symbols" w:cs="Noto Sans Symbols"/>
        </w:rPr>
      </w:pPr>
      <w:r>
        <w:rPr>
          <w:rFonts w:ascii="Calibri" w:eastAsia="Calibri" w:hAnsi="Calibri" w:cs="Calibri"/>
        </w:rPr>
        <w:t>di essere in possesso del diploma di scuola media superiore;</w:t>
      </w:r>
    </w:p>
    <w:p w14:paraId="62037C45" w14:textId="531D62D9" w:rsidR="00DE5405" w:rsidRDefault="00DE5405" w:rsidP="0033430E">
      <w:pPr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uppressAutoHyphens w:val="0"/>
        <w:spacing w:before="60" w:afterLines="60" w:after="144"/>
        <w:ind w:left="714" w:hanging="35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di </w:t>
      </w:r>
      <w:r w:rsidRPr="000E28B9">
        <w:rPr>
          <w:rFonts w:ascii="Calibri" w:eastAsia="Calibri" w:hAnsi="Calibri" w:cs="Calibri"/>
        </w:rPr>
        <w:t>essere inoccupato/disoccupato o iscritto a facoltà universitarie;</w:t>
      </w:r>
    </w:p>
    <w:p w14:paraId="3AC33D48" w14:textId="57806FED" w:rsidR="00DE5405" w:rsidRPr="000E28B9" w:rsidRDefault="00DE5405" w:rsidP="0033430E">
      <w:pPr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uppressAutoHyphens w:val="0"/>
        <w:spacing w:before="60" w:afterLines="60" w:after="144"/>
        <w:ind w:left="714" w:hanging="35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di </w:t>
      </w:r>
      <w:r w:rsidRPr="000E28B9">
        <w:rPr>
          <w:rFonts w:ascii="Calibri" w:eastAsia="Calibri" w:hAnsi="Calibri" w:cs="Calibri"/>
        </w:rPr>
        <w:t>essere in possesso di idoneità fisica alla mansione;</w:t>
      </w:r>
    </w:p>
    <w:p w14:paraId="6F12C14E" w14:textId="70985336" w:rsidR="00DE5405" w:rsidRPr="00A85BAE" w:rsidRDefault="00DE5405" w:rsidP="0033430E">
      <w:pPr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uppressAutoHyphens w:val="0"/>
        <w:spacing w:before="60" w:afterLines="60" w:after="144"/>
        <w:ind w:left="714" w:hanging="35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di </w:t>
      </w:r>
      <w:r w:rsidRPr="00A85BAE">
        <w:rPr>
          <w:rFonts w:ascii="Calibri" w:eastAsia="Calibri" w:hAnsi="Calibri" w:cs="Calibri"/>
        </w:rPr>
        <w:t>non aver riportato condanne e/o non essere sottoposto a procedimenti penali, che abbiano comportato o che comportino quale sanzione accessoria l’incapacità di contrarre con la Pubblica Amministrazione</w:t>
      </w:r>
      <w:r>
        <w:rPr>
          <w:rFonts w:ascii="Calibri" w:eastAsia="Calibri" w:hAnsi="Calibri" w:cs="Calibri"/>
        </w:rPr>
        <w:t>;</w:t>
      </w:r>
    </w:p>
    <w:p w14:paraId="3D8EB87C" w14:textId="10B13002" w:rsidR="00DE5405" w:rsidRDefault="00DE5405" w:rsidP="0033430E">
      <w:pPr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uppressAutoHyphens w:val="0"/>
        <w:spacing w:before="60" w:afterLines="60" w:after="144"/>
        <w:ind w:left="714" w:hanging="35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di avere ottima conoscenza della lingua italiana e buona conoscenza della lingua inglese (pari almeno al livello B2 quadro di riferimento europeo);</w:t>
      </w:r>
    </w:p>
    <w:p w14:paraId="27483D4C" w14:textId="03D8C1C4" w:rsidR="00DE5405" w:rsidRDefault="00DE5405" w:rsidP="0033430E">
      <w:pPr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uppressAutoHyphens w:val="0"/>
        <w:spacing w:before="60" w:afterLines="60" w:after="144"/>
        <w:ind w:left="714" w:hanging="35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i/>
          <w:iCs/>
        </w:rPr>
        <w:t>(</w:t>
      </w:r>
      <w:r w:rsidRPr="00DE5405">
        <w:rPr>
          <w:rFonts w:ascii="Calibri" w:eastAsia="Calibri" w:hAnsi="Calibri" w:cs="Calibri"/>
          <w:i/>
          <w:iCs/>
        </w:rPr>
        <w:t>per i candidati non appartenenti a Paesi membri dell’Unione Europea</w:t>
      </w:r>
      <w:r>
        <w:rPr>
          <w:rFonts w:ascii="Calibri" w:eastAsia="Calibri" w:hAnsi="Calibri" w:cs="Calibri"/>
          <w:i/>
          <w:iCs/>
        </w:rPr>
        <w:t>)</w:t>
      </w:r>
      <w:r>
        <w:rPr>
          <w:rFonts w:ascii="Calibri" w:eastAsia="Calibri" w:hAnsi="Calibri" w:cs="Calibri"/>
        </w:rPr>
        <w:t xml:space="preserve"> di essere in possesso di regolare permesso di soggiorno che consente lo svolgimento di attività lavorative senza limitazioni orarie</w:t>
      </w:r>
      <w:r w:rsidR="00924BE0">
        <w:rPr>
          <w:rFonts w:ascii="Calibri" w:eastAsia="Calibri" w:hAnsi="Calibri" w:cs="Calibri"/>
        </w:rPr>
        <w:t>;</w:t>
      </w:r>
    </w:p>
    <w:p w14:paraId="73EA506C" w14:textId="66D05513" w:rsidR="00DE5405" w:rsidRPr="00DE5405" w:rsidRDefault="00DE5405" w:rsidP="0033430E">
      <w:pPr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uppressAutoHyphens w:val="0"/>
        <w:spacing w:before="60" w:afterLines="60" w:after="144"/>
        <w:ind w:left="714" w:hanging="35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Cs/>
        </w:rPr>
        <w:t xml:space="preserve">di garantire </w:t>
      </w:r>
      <w:r w:rsidR="00924BE0">
        <w:rPr>
          <w:rFonts w:ascii="Calibri" w:eastAsia="Calibri" w:hAnsi="Calibri" w:cs="Calibri"/>
          <w:bCs/>
        </w:rPr>
        <w:t xml:space="preserve">la </w:t>
      </w:r>
      <w:r w:rsidRPr="00DE5405">
        <w:rPr>
          <w:rFonts w:ascii="Calibri" w:eastAsia="Calibri" w:hAnsi="Calibri" w:cs="Calibri"/>
          <w:bCs/>
        </w:rPr>
        <w:t>massima disponibilità per orari sia diurni che serali, sia nei giorni feriali che nei giorni festivi</w:t>
      </w:r>
      <w:r w:rsidR="00924BE0">
        <w:rPr>
          <w:rFonts w:ascii="Calibri" w:eastAsia="Calibri" w:hAnsi="Calibri" w:cs="Calibri"/>
          <w:bCs/>
        </w:rPr>
        <w:t>.</w:t>
      </w:r>
    </w:p>
    <w:p w14:paraId="77B77269" w14:textId="77777777" w:rsidR="00B27C0F" w:rsidRDefault="00B27C0F" w:rsidP="00DE5405">
      <w:pPr>
        <w:ind w:left="720"/>
        <w:rPr>
          <w:rFonts w:ascii="Calibri" w:hAnsi="Calibri" w:cs="Calibri"/>
        </w:rPr>
      </w:pPr>
    </w:p>
    <w:p w14:paraId="460B25C3" w14:textId="2B82ABC8" w:rsidR="00EB5269" w:rsidRPr="00631C26" w:rsidRDefault="00171F7F" w:rsidP="001C4DBE">
      <w:pPr>
        <w:jc w:val="both"/>
        <w:rPr>
          <w:rFonts w:ascii="Calibri" w:hAnsi="Calibri" w:cs="Calibri"/>
        </w:rPr>
      </w:pPr>
      <w:r w:rsidRPr="00171F7F">
        <w:rPr>
          <w:rFonts w:ascii="Calibri" w:hAnsi="Calibri" w:cs="Calibri"/>
          <w:b/>
        </w:rPr>
        <w:t>ALLEGA</w:t>
      </w:r>
      <w:r w:rsidRPr="00631C26">
        <w:rPr>
          <w:rFonts w:ascii="Calibri" w:hAnsi="Calibri" w:cs="Calibri"/>
        </w:rPr>
        <w:t xml:space="preserve"> </w:t>
      </w:r>
      <w:r w:rsidR="00EF46B0" w:rsidRPr="00631C26">
        <w:rPr>
          <w:rFonts w:ascii="Calibri" w:hAnsi="Calibri" w:cs="Calibri"/>
        </w:rPr>
        <w:t>a</w:t>
      </w:r>
      <w:r w:rsidR="00EB5269" w:rsidRPr="00631C26">
        <w:rPr>
          <w:rFonts w:ascii="Calibri" w:hAnsi="Calibri" w:cs="Calibri"/>
        </w:rPr>
        <w:t xml:space="preserve">lla domanda </w:t>
      </w:r>
      <w:r w:rsidR="00EF46B0" w:rsidRPr="00631C26">
        <w:rPr>
          <w:rFonts w:ascii="Calibri" w:hAnsi="Calibri" w:cs="Calibri"/>
        </w:rPr>
        <w:t>i seguenti documenti</w:t>
      </w:r>
      <w:r w:rsidR="00EB5269" w:rsidRPr="00631C26">
        <w:rPr>
          <w:rFonts w:ascii="Calibri" w:hAnsi="Calibri" w:cs="Calibri"/>
        </w:rPr>
        <w:t xml:space="preserve">: </w:t>
      </w:r>
    </w:p>
    <w:p w14:paraId="34B486FA" w14:textId="77777777" w:rsidR="002B3FCB" w:rsidRPr="00631C26" w:rsidRDefault="002B3FCB" w:rsidP="001C4DBE">
      <w:pPr>
        <w:jc w:val="both"/>
        <w:rPr>
          <w:rFonts w:ascii="Calibri" w:hAnsi="Calibri" w:cs="Calibri"/>
        </w:rPr>
      </w:pPr>
    </w:p>
    <w:p w14:paraId="0CAAF632" w14:textId="77777777" w:rsidR="00EB5269" w:rsidRPr="00027850" w:rsidRDefault="00EB5269" w:rsidP="00027850">
      <w:pPr>
        <w:pStyle w:val="Paragrafoelenco"/>
        <w:numPr>
          <w:ilvl w:val="0"/>
          <w:numId w:val="7"/>
        </w:numPr>
        <w:spacing w:before="60" w:after="60"/>
        <w:jc w:val="both"/>
        <w:rPr>
          <w:rFonts w:ascii="Calibri" w:hAnsi="Calibri" w:cs="Calibri"/>
        </w:rPr>
      </w:pPr>
      <w:r w:rsidRPr="00027850">
        <w:rPr>
          <w:rFonts w:ascii="Calibri" w:hAnsi="Calibri" w:cs="Calibri"/>
        </w:rPr>
        <w:t xml:space="preserve">copia fotostatica non autenticata del documento di identità </w:t>
      </w:r>
      <w:r w:rsidR="00877CBA" w:rsidRPr="00027850">
        <w:rPr>
          <w:rFonts w:ascii="Calibri" w:hAnsi="Calibri" w:cs="Calibri"/>
        </w:rPr>
        <w:t>del sottoscrittore (</w:t>
      </w:r>
      <w:r w:rsidR="00CB50A1" w:rsidRPr="00027850">
        <w:rPr>
          <w:rFonts w:ascii="Calibri" w:hAnsi="Calibri" w:cs="Calibri"/>
        </w:rPr>
        <w:t>art. 38 DPR 445/2000) debitamente firmata;</w:t>
      </w:r>
    </w:p>
    <w:p w14:paraId="15B399AF" w14:textId="6303332D" w:rsidR="00EB5269" w:rsidRPr="00027850" w:rsidRDefault="00EB5269" w:rsidP="00027850">
      <w:pPr>
        <w:pStyle w:val="Paragrafoelenco"/>
        <w:numPr>
          <w:ilvl w:val="0"/>
          <w:numId w:val="7"/>
        </w:numPr>
        <w:spacing w:before="60" w:after="60"/>
        <w:jc w:val="both"/>
        <w:rPr>
          <w:rFonts w:ascii="Calibri" w:hAnsi="Calibri" w:cs="Calibri"/>
        </w:rPr>
      </w:pPr>
      <w:r w:rsidRPr="00631C26">
        <w:rPr>
          <w:rFonts w:ascii="Calibri" w:hAnsi="Calibri" w:cs="Calibri"/>
        </w:rPr>
        <w:t>curriculum formativo e professionale</w:t>
      </w:r>
      <w:r w:rsidR="002B3FCB" w:rsidRPr="00631C26">
        <w:rPr>
          <w:rFonts w:ascii="Calibri" w:hAnsi="Calibri" w:cs="Calibri"/>
        </w:rPr>
        <w:t xml:space="preserve">, debitamente </w:t>
      </w:r>
      <w:r w:rsidR="006D0A2E">
        <w:rPr>
          <w:rFonts w:ascii="Calibri" w:hAnsi="Calibri" w:cs="Calibri"/>
        </w:rPr>
        <w:t xml:space="preserve">datato e </w:t>
      </w:r>
      <w:r w:rsidR="001462AE">
        <w:rPr>
          <w:rFonts w:ascii="Calibri" w:hAnsi="Calibri" w:cs="Calibri"/>
        </w:rPr>
        <w:t>firmato</w:t>
      </w:r>
      <w:r w:rsidR="00616FF5">
        <w:rPr>
          <w:rFonts w:ascii="Calibri" w:hAnsi="Calibri" w:cs="Calibri"/>
        </w:rPr>
        <w:t>.</w:t>
      </w:r>
    </w:p>
    <w:p w14:paraId="6C21E3F5" w14:textId="6EF791BE" w:rsidR="002B3FCB" w:rsidRPr="00631C26" w:rsidRDefault="002B3FCB" w:rsidP="0033430E">
      <w:pPr>
        <w:pStyle w:val="Paragrafoelenco"/>
        <w:spacing w:before="60" w:after="60"/>
        <w:jc w:val="both"/>
        <w:rPr>
          <w:rFonts w:ascii="Calibri" w:hAnsi="Calibri" w:cs="Calibri"/>
        </w:rPr>
      </w:pPr>
    </w:p>
    <w:p w14:paraId="6B3315A1" w14:textId="77777777" w:rsidR="00EF46B0" w:rsidRPr="00631C26" w:rsidRDefault="00EF46B0">
      <w:pPr>
        <w:ind w:left="420"/>
        <w:jc w:val="both"/>
        <w:rPr>
          <w:rFonts w:ascii="Calibri" w:hAnsi="Calibri" w:cs="Calibri"/>
        </w:rPr>
      </w:pPr>
    </w:p>
    <w:p w14:paraId="21D1A36C" w14:textId="0128E98E" w:rsidR="00631C26" w:rsidRPr="00631C26" w:rsidRDefault="007943F3" w:rsidP="00631C26">
      <w:pPr>
        <w:spacing w:before="60" w:after="60"/>
        <w:jc w:val="both"/>
        <w:rPr>
          <w:rFonts w:ascii="Calibri" w:hAnsi="Calibri" w:cs="Calibri"/>
        </w:rPr>
      </w:pPr>
      <w:r w:rsidRPr="00631C26">
        <w:rPr>
          <w:rFonts w:ascii="Calibri" w:hAnsi="Calibri" w:cs="Calibri"/>
        </w:rPr>
        <w:t>Il</w:t>
      </w:r>
      <w:r w:rsidR="006D0A2E">
        <w:rPr>
          <w:rFonts w:ascii="Calibri" w:hAnsi="Calibri" w:cs="Calibri"/>
        </w:rPr>
        <w:t>/La</w:t>
      </w:r>
      <w:r w:rsidR="004E1724" w:rsidRPr="00631C26">
        <w:rPr>
          <w:rFonts w:ascii="Calibri" w:hAnsi="Calibri" w:cs="Calibri"/>
        </w:rPr>
        <w:t xml:space="preserve"> sottoscritt</w:t>
      </w:r>
      <w:r w:rsidR="006D0A2E">
        <w:rPr>
          <w:rFonts w:ascii="Calibri" w:hAnsi="Calibri" w:cs="Calibri"/>
        </w:rPr>
        <w:t>o/a</w:t>
      </w:r>
      <w:r w:rsidR="00EF46B0" w:rsidRPr="00631C26">
        <w:rPr>
          <w:rFonts w:ascii="Calibri" w:hAnsi="Calibri" w:cs="Calibri"/>
        </w:rPr>
        <w:t xml:space="preserve"> autorizza il trattamento dei </w:t>
      </w:r>
      <w:r w:rsidRPr="00631C26">
        <w:rPr>
          <w:rFonts w:ascii="Calibri" w:hAnsi="Calibri" w:cs="Calibri"/>
        </w:rPr>
        <w:t>propri</w:t>
      </w:r>
      <w:r w:rsidR="00EF46B0" w:rsidRPr="00631C26">
        <w:rPr>
          <w:rFonts w:ascii="Calibri" w:hAnsi="Calibri" w:cs="Calibri"/>
        </w:rPr>
        <w:t xml:space="preserve"> </w:t>
      </w:r>
      <w:r w:rsidR="00EB5269" w:rsidRPr="00631C26">
        <w:rPr>
          <w:rFonts w:ascii="Calibri" w:hAnsi="Calibri" w:cs="Calibri"/>
        </w:rPr>
        <w:t>dati personali contenuti</w:t>
      </w:r>
      <w:r w:rsidR="00EF46B0" w:rsidRPr="00631C26">
        <w:rPr>
          <w:rFonts w:ascii="Calibri" w:hAnsi="Calibri" w:cs="Calibri"/>
        </w:rPr>
        <w:t xml:space="preserve"> </w:t>
      </w:r>
      <w:r w:rsidR="00EB5269" w:rsidRPr="00631C26">
        <w:rPr>
          <w:rFonts w:ascii="Calibri" w:hAnsi="Calibri" w:cs="Calibri"/>
        </w:rPr>
        <w:t>nella</w:t>
      </w:r>
      <w:r w:rsidR="00EF46B0" w:rsidRPr="00631C26">
        <w:rPr>
          <w:rFonts w:ascii="Calibri" w:hAnsi="Calibri" w:cs="Calibri"/>
        </w:rPr>
        <w:t xml:space="preserve"> presente</w:t>
      </w:r>
      <w:r w:rsidR="00EB5269" w:rsidRPr="00631C26">
        <w:rPr>
          <w:rFonts w:ascii="Calibri" w:hAnsi="Calibri" w:cs="Calibri"/>
        </w:rPr>
        <w:t xml:space="preserve"> domanda esclusivamente per le finalità connesse all’espletamento della selezione</w:t>
      </w:r>
      <w:r w:rsidR="00704C55" w:rsidRPr="00631C26">
        <w:rPr>
          <w:rFonts w:ascii="Calibri" w:hAnsi="Calibri" w:cs="Calibri"/>
        </w:rPr>
        <w:t>,</w:t>
      </w:r>
      <w:r w:rsidR="00EB5269" w:rsidRPr="00631C26">
        <w:rPr>
          <w:rFonts w:ascii="Calibri" w:hAnsi="Calibri" w:cs="Calibri"/>
        </w:rPr>
        <w:t xml:space="preserve"> nel rispetto delle disposizioni </w:t>
      </w:r>
      <w:r w:rsidR="00631C26" w:rsidRPr="00631C26">
        <w:rPr>
          <w:rFonts w:ascii="Calibri" w:hAnsi="Calibri" w:cs="Calibri"/>
        </w:rPr>
        <w:t xml:space="preserve">di cui al GDPR (Regolamento UE 2016/679) e al d.lgs. n. 101 del 10 agosto 2018. </w:t>
      </w:r>
    </w:p>
    <w:p w14:paraId="0277294D" w14:textId="77777777" w:rsidR="000B4377" w:rsidRPr="00631C26" w:rsidRDefault="000B4377">
      <w:pPr>
        <w:jc w:val="both"/>
        <w:rPr>
          <w:rFonts w:ascii="Calibri" w:hAnsi="Calibri" w:cs="Calibri"/>
        </w:rPr>
      </w:pPr>
    </w:p>
    <w:p w14:paraId="307811E4" w14:textId="77777777" w:rsidR="007943F3" w:rsidRPr="00631C26" w:rsidRDefault="007943F3">
      <w:pPr>
        <w:jc w:val="both"/>
        <w:rPr>
          <w:rFonts w:ascii="Calibri" w:hAnsi="Calibri" w:cs="Calibri"/>
        </w:rPr>
      </w:pPr>
    </w:p>
    <w:p w14:paraId="09532409" w14:textId="465973F6" w:rsidR="00D61231" w:rsidRPr="00631C26" w:rsidRDefault="007943F3">
      <w:pPr>
        <w:jc w:val="both"/>
        <w:rPr>
          <w:rFonts w:ascii="Calibri" w:hAnsi="Calibri" w:cs="Calibri"/>
        </w:rPr>
      </w:pPr>
      <w:r w:rsidRPr="00631C26">
        <w:rPr>
          <w:rFonts w:ascii="Calibri" w:hAnsi="Calibri" w:cs="Calibri"/>
        </w:rPr>
        <w:t>____________</w:t>
      </w:r>
      <w:r w:rsidR="00AD715D">
        <w:rPr>
          <w:rFonts w:ascii="Calibri" w:hAnsi="Calibri" w:cs="Calibri"/>
        </w:rPr>
        <w:t>____</w:t>
      </w:r>
      <w:r w:rsidRPr="00631C26">
        <w:rPr>
          <w:rFonts w:ascii="Calibri" w:hAnsi="Calibri" w:cs="Calibri"/>
        </w:rPr>
        <w:t>___, li __________________</w:t>
      </w:r>
    </w:p>
    <w:p w14:paraId="559A2D55" w14:textId="77777777" w:rsidR="00D61231" w:rsidRPr="00631C26" w:rsidRDefault="00D61231" w:rsidP="00F703C8">
      <w:pPr>
        <w:jc w:val="both"/>
        <w:rPr>
          <w:rFonts w:ascii="Calibri" w:hAnsi="Calibri" w:cs="Calibri"/>
        </w:rPr>
      </w:pPr>
      <w:r w:rsidRPr="00631C26">
        <w:rPr>
          <w:rFonts w:ascii="Calibri" w:hAnsi="Calibri" w:cs="Calibri"/>
        </w:rPr>
        <w:tab/>
      </w:r>
      <w:r w:rsidRPr="00631C26">
        <w:rPr>
          <w:rFonts w:ascii="Calibri" w:hAnsi="Calibri" w:cs="Calibri"/>
        </w:rPr>
        <w:tab/>
      </w:r>
      <w:r w:rsidRPr="00631C26">
        <w:rPr>
          <w:rFonts w:ascii="Calibri" w:hAnsi="Calibri" w:cs="Calibri"/>
        </w:rPr>
        <w:tab/>
      </w:r>
      <w:r w:rsidRPr="00631C26">
        <w:rPr>
          <w:rFonts w:ascii="Calibri" w:hAnsi="Calibri" w:cs="Calibri"/>
        </w:rPr>
        <w:tab/>
      </w:r>
      <w:r w:rsidRPr="00631C26">
        <w:rPr>
          <w:rFonts w:ascii="Calibri" w:hAnsi="Calibri" w:cs="Calibri"/>
        </w:rPr>
        <w:tab/>
      </w:r>
      <w:r w:rsidRPr="00631C26">
        <w:rPr>
          <w:rFonts w:ascii="Calibri" w:hAnsi="Calibri" w:cs="Calibri"/>
        </w:rPr>
        <w:tab/>
      </w:r>
    </w:p>
    <w:p w14:paraId="16C9FB56" w14:textId="77777777" w:rsidR="00D61231" w:rsidRPr="00631C26" w:rsidRDefault="00D61231" w:rsidP="00D61231">
      <w:pPr>
        <w:ind w:left="4536"/>
        <w:jc w:val="center"/>
        <w:rPr>
          <w:rFonts w:ascii="Calibri" w:hAnsi="Calibri" w:cs="Calibri"/>
        </w:rPr>
      </w:pPr>
      <w:r w:rsidRPr="00631C26">
        <w:rPr>
          <w:rFonts w:ascii="Calibri" w:hAnsi="Calibri" w:cs="Calibri"/>
        </w:rPr>
        <w:t>Firma</w:t>
      </w:r>
    </w:p>
    <w:p w14:paraId="5DBBC378" w14:textId="77777777" w:rsidR="00D61231" w:rsidRPr="00631C26" w:rsidRDefault="00D61231" w:rsidP="00D61231">
      <w:pPr>
        <w:ind w:left="5529"/>
        <w:jc w:val="center"/>
        <w:rPr>
          <w:rFonts w:ascii="Calibri" w:hAnsi="Calibri" w:cs="Calibri"/>
        </w:rPr>
      </w:pPr>
    </w:p>
    <w:p w14:paraId="0746B966" w14:textId="77777777" w:rsidR="00D61231" w:rsidRPr="00631C26" w:rsidRDefault="00D61231" w:rsidP="00D61231">
      <w:pPr>
        <w:ind w:left="5529"/>
        <w:jc w:val="center"/>
        <w:rPr>
          <w:rFonts w:ascii="Calibri" w:hAnsi="Calibri" w:cs="Calibri"/>
        </w:rPr>
      </w:pPr>
    </w:p>
    <w:p w14:paraId="3F4339A0" w14:textId="77777777" w:rsidR="007943F3" w:rsidRPr="00631C26" w:rsidRDefault="007943F3" w:rsidP="00D61231">
      <w:pPr>
        <w:ind w:left="4536"/>
        <w:jc w:val="center"/>
        <w:rPr>
          <w:rFonts w:ascii="Calibri" w:hAnsi="Calibri" w:cs="Calibri"/>
        </w:rPr>
      </w:pPr>
      <w:r w:rsidRPr="00631C26">
        <w:rPr>
          <w:rFonts w:ascii="Calibri" w:hAnsi="Calibri" w:cs="Calibri"/>
        </w:rPr>
        <w:t>_____________________</w:t>
      </w:r>
      <w:r w:rsidR="00D61231" w:rsidRPr="00631C26">
        <w:rPr>
          <w:rFonts w:ascii="Calibri" w:hAnsi="Calibri" w:cs="Calibri"/>
        </w:rPr>
        <w:t>___________________</w:t>
      </w:r>
      <w:r w:rsidR="0009065E" w:rsidRPr="00631C26">
        <w:rPr>
          <w:rFonts w:ascii="Calibri" w:hAnsi="Calibri" w:cs="Calibri"/>
        </w:rPr>
        <w:t xml:space="preserve">  </w:t>
      </w:r>
    </w:p>
    <w:p w14:paraId="1106721D" w14:textId="77777777" w:rsidR="0009065E" w:rsidRPr="00631C26" w:rsidRDefault="0009065E" w:rsidP="00D61231">
      <w:pPr>
        <w:ind w:left="4536"/>
        <w:jc w:val="center"/>
        <w:rPr>
          <w:rFonts w:ascii="Calibri" w:hAnsi="Calibri" w:cs="Calibri"/>
        </w:rPr>
      </w:pPr>
    </w:p>
    <w:p w14:paraId="3F5484D9" w14:textId="77777777" w:rsidR="00631C26" w:rsidRDefault="00631C26" w:rsidP="004A1FBD">
      <w:pPr>
        <w:jc w:val="both"/>
        <w:rPr>
          <w:rFonts w:ascii="Calibri" w:hAnsi="Calibri" w:cs="Calibri"/>
          <w:b/>
        </w:rPr>
      </w:pPr>
    </w:p>
    <w:p w14:paraId="28794928" w14:textId="26692107" w:rsidR="0009065E" w:rsidRPr="00631C26" w:rsidRDefault="00631C26" w:rsidP="004A1FBD">
      <w:pPr>
        <w:jc w:val="both"/>
        <w:rPr>
          <w:rFonts w:ascii="Calibri" w:hAnsi="Calibri" w:cs="Calibri"/>
        </w:rPr>
      </w:pPr>
      <w:r>
        <w:rPr>
          <w:rFonts w:ascii="Calibri" w:hAnsi="Calibri" w:cs="Calibri"/>
          <w:b/>
        </w:rPr>
        <w:t>N.</w:t>
      </w:r>
      <w:r w:rsidR="0009065E" w:rsidRPr="00631C26">
        <w:rPr>
          <w:rFonts w:ascii="Calibri" w:hAnsi="Calibri" w:cs="Calibri"/>
          <w:b/>
        </w:rPr>
        <w:t xml:space="preserve">B. In assenza </w:t>
      </w:r>
      <w:r w:rsidR="0033430E">
        <w:rPr>
          <w:rFonts w:ascii="Calibri" w:hAnsi="Calibri" w:cs="Calibri"/>
          <w:b/>
        </w:rPr>
        <w:t xml:space="preserve">anche di uno solo </w:t>
      </w:r>
      <w:r w:rsidR="0009065E" w:rsidRPr="00631C26">
        <w:rPr>
          <w:rFonts w:ascii="Calibri" w:hAnsi="Calibri" w:cs="Calibri"/>
          <w:b/>
        </w:rPr>
        <w:t>degli allegati di cui ai punti 1 e 2, la domanda non verrà presa in considerazione</w:t>
      </w:r>
      <w:r w:rsidR="004F0101">
        <w:rPr>
          <w:rFonts w:ascii="Calibri" w:hAnsi="Calibri" w:cs="Calibri"/>
          <w:b/>
        </w:rPr>
        <w:t xml:space="preserve"> e comporterà l’esclusione dalla selezione.</w:t>
      </w:r>
    </w:p>
    <w:sectPr w:rsidR="0009065E" w:rsidRPr="00631C26" w:rsidSect="002F64FC">
      <w:pgSz w:w="11905" w:h="16837"/>
      <w:pgMar w:top="709" w:right="1132" w:bottom="709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BE7045C0"/>
    <w:name w:val="WW8Num1"/>
    <w:lvl w:ilvl="0">
      <w:start w:val="1"/>
      <w:numFmt w:val="decimal"/>
      <w:lvlText w:val="%1)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0F7D6351"/>
    <w:multiLevelType w:val="multilevel"/>
    <w:tmpl w:val="B524B8B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6" w15:restartNumberingAfterBreak="0">
    <w:nsid w:val="1F302193"/>
    <w:multiLevelType w:val="hybridMultilevel"/>
    <w:tmpl w:val="17F4679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5F3BF9"/>
    <w:multiLevelType w:val="hybridMultilevel"/>
    <w:tmpl w:val="E724CDDA"/>
    <w:lvl w:ilvl="0" w:tplc="4BC2A03E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1FD90647"/>
    <w:multiLevelType w:val="hybridMultilevel"/>
    <w:tmpl w:val="DDCEDCA2"/>
    <w:lvl w:ilvl="0" w:tplc="04100003">
      <w:start w:val="1"/>
      <w:numFmt w:val="bullet"/>
      <w:lvlText w:val="o"/>
      <w:lvlJc w:val="left"/>
      <w:pPr>
        <w:tabs>
          <w:tab w:val="num" w:pos="1571"/>
        </w:tabs>
        <w:ind w:left="1571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24A7519E"/>
    <w:multiLevelType w:val="hybridMultilevel"/>
    <w:tmpl w:val="6C74FEA4"/>
    <w:lvl w:ilvl="0" w:tplc="898C4FE8">
      <w:start w:val="1"/>
      <w:numFmt w:val="bullet"/>
      <w:lvlText w:val="¨"/>
      <w:lvlJc w:val="left"/>
      <w:pPr>
        <w:ind w:left="720" w:hanging="360"/>
      </w:pPr>
      <w:rPr>
        <w:rFonts w:ascii="Wingdings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7D2B51"/>
    <w:multiLevelType w:val="multilevel"/>
    <w:tmpl w:val="5AD646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7664E8A"/>
    <w:multiLevelType w:val="hybridMultilevel"/>
    <w:tmpl w:val="8A58ED4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D234D4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CE7EDF"/>
    <w:multiLevelType w:val="hybridMultilevel"/>
    <w:tmpl w:val="21EA799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42814472">
    <w:abstractNumId w:val="0"/>
  </w:num>
  <w:num w:numId="2" w16cid:durableId="815802245">
    <w:abstractNumId w:val="1"/>
  </w:num>
  <w:num w:numId="3" w16cid:durableId="596402607">
    <w:abstractNumId w:val="2"/>
  </w:num>
  <w:num w:numId="4" w16cid:durableId="1392312674">
    <w:abstractNumId w:val="3"/>
  </w:num>
  <w:num w:numId="5" w16cid:durableId="1925914695">
    <w:abstractNumId w:val="4"/>
  </w:num>
  <w:num w:numId="6" w16cid:durableId="672224359">
    <w:abstractNumId w:val="8"/>
  </w:num>
  <w:num w:numId="7" w16cid:durableId="858784406">
    <w:abstractNumId w:val="6"/>
  </w:num>
  <w:num w:numId="8" w16cid:durableId="942684694">
    <w:abstractNumId w:val="10"/>
  </w:num>
  <w:num w:numId="9" w16cid:durableId="263071513">
    <w:abstractNumId w:val="13"/>
  </w:num>
  <w:num w:numId="10" w16cid:durableId="1224415760">
    <w:abstractNumId w:val="11"/>
  </w:num>
  <w:num w:numId="11" w16cid:durableId="1508402989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32433298">
    <w:abstractNumId w:val="12"/>
  </w:num>
  <w:num w:numId="13" w16cid:durableId="1398478068">
    <w:abstractNumId w:val="7"/>
  </w:num>
  <w:num w:numId="14" w16cid:durableId="1447625390">
    <w:abstractNumId w:val="9"/>
  </w:num>
  <w:num w:numId="15" w16cid:durableId="45976429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4BD"/>
    <w:rsid w:val="00014BC0"/>
    <w:rsid w:val="000168EE"/>
    <w:rsid w:val="00027850"/>
    <w:rsid w:val="0005506B"/>
    <w:rsid w:val="00086076"/>
    <w:rsid w:val="0009065E"/>
    <w:rsid w:val="000A72BF"/>
    <w:rsid w:val="000B4377"/>
    <w:rsid w:val="000C6585"/>
    <w:rsid w:val="000C78A5"/>
    <w:rsid w:val="000F0BA8"/>
    <w:rsid w:val="000F36DA"/>
    <w:rsid w:val="001462AE"/>
    <w:rsid w:val="001522E9"/>
    <w:rsid w:val="00160B1A"/>
    <w:rsid w:val="00171F7F"/>
    <w:rsid w:val="00175E47"/>
    <w:rsid w:val="00190A7A"/>
    <w:rsid w:val="001940BB"/>
    <w:rsid w:val="001A10B9"/>
    <w:rsid w:val="001B344D"/>
    <w:rsid w:val="001C4DBE"/>
    <w:rsid w:val="001F5EC8"/>
    <w:rsid w:val="002065D8"/>
    <w:rsid w:val="00207C16"/>
    <w:rsid w:val="00212D51"/>
    <w:rsid w:val="002171E7"/>
    <w:rsid w:val="0022286C"/>
    <w:rsid w:val="00232588"/>
    <w:rsid w:val="00232692"/>
    <w:rsid w:val="00280E8C"/>
    <w:rsid w:val="002B3FCB"/>
    <w:rsid w:val="002C4DB8"/>
    <w:rsid w:val="002D1D4F"/>
    <w:rsid w:val="002E65A6"/>
    <w:rsid w:val="002F64FC"/>
    <w:rsid w:val="00300278"/>
    <w:rsid w:val="00303319"/>
    <w:rsid w:val="003060FB"/>
    <w:rsid w:val="0033430E"/>
    <w:rsid w:val="00382C23"/>
    <w:rsid w:val="003848DC"/>
    <w:rsid w:val="003913A2"/>
    <w:rsid w:val="003A085C"/>
    <w:rsid w:val="003A5D00"/>
    <w:rsid w:val="003A63A8"/>
    <w:rsid w:val="003C3FE1"/>
    <w:rsid w:val="003E38E5"/>
    <w:rsid w:val="003F0EEF"/>
    <w:rsid w:val="00431C84"/>
    <w:rsid w:val="004519F8"/>
    <w:rsid w:val="00454BE7"/>
    <w:rsid w:val="00494A92"/>
    <w:rsid w:val="004A1FBD"/>
    <w:rsid w:val="004C11B8"/>
    <w:rsid w:val="004E1724"/>
    <w:rsid w:val="004F0101"/>
    <w:rsid w:val="00541789"/>
    <w:rsid w:val="005A1E33"/>
    <w:rsid w:val="005C2D8C"/>
    <w:rsid w:val="005C388E"/>
    <w:rsid w:val="005D1D8B"/>
    <w:rsid w:val="005E68A4"/>
    <w:rsid w:val="00616FF5"/>
    <w:rsid w:val="00631C26"/>
    <w:rsid w:val="00655E6B"/>
    <w:rsid w:val="0069142B"/>
    <w:rsid w:val="006A097C"/>
    <w:rsid w:val="006A2A29"/>
    <w:rsid w:val="006A5DBC"/>
    <w:rsid w:val="006D0A2E"/>
    <w:rsid w:val="006D0C3C"/>
    <w:rsid w:val="006D4221"/>
    <w:rsid w:val="006E01D5"/>
    <w:rsid w:val="006F30D8"/>
    <w:rsid w:val="00704930"/>
    <w:rsid w:val="00704C55"/>
    <w:rsid w:val="00717A3B"/>
    <w:rsid w:val="00737DFC"/>
    <w:rsid w:val="00761BD5"/>
    <w:rsid w:val="0076502E"/>
    <w:rsid w:val="00771E90"/>
    <w:rsid w:val="00784653"/>
    <w:rsid w:val="00790B68"/>
    <w:rsid w:val="007943F3"/>
    <w:rsid w:val="00795765"/>
    <w:rsid w:val="00797C1B"/>
    <w:rsid w:val="007E5690"/>
    <w:rsid w:val="00851757"/>
    <w:rsid w:val="008630D4"/>
    <w:rsid w:val="008735B8"/>
    <w:rsid w:val="00877CBA"/>
    <w:rsid w:val="008859A8"/>
    <w:rsid w:val="008A1673"/>
    <w:rsid w:val="008A562B"/>
    <w:rsid w:val="008B289F"/>
    <w:rsid w:val="008C365C"/>
    <w:rsid w:val="008D7221"/>
    <w:rsid w:val="008E40F4"/>
    <w:rsid w:val="00910013"/>
    <w:rsid w:val="00924BE0"/>
    <w:rsid w:val="00945EC5"/>
    <w:rsid w:val="009A064D"/>
    <w:rsid w:val="009A6EC1"/>
    <w:rsid w:val="009D348B"/>
    <w:rsid w:val="009D5CC0"/>
    <w:rsid w:val="009E220B"/>
    <w:rsid w:val="00A001BB"/>
    <w:rsid w:val="00A03799"/>
    <w:rsid w:val="00A107AF"/>
    <w:rsid w:val="00A1178F"/>
    <w:rsid w:val="00A166A9"/>
    <w:rsid w:val="00A26230"/>
    <w:rsid w:val="00A33552"/>
    <w:rsid w:val="00A37FF1"/>
    <w:rsid w:val="00A52967"/>
    <w:rsid w:val="00A65FC0"/>
    <w:rsid w:val="00A953E5"/>
    <w:rsid w:val="00AC1F6A"/>
    <w:rsid w:val="00AC5905"/>
    <w:rsid w:val="00AD4B18"/>
    <w:rsid w:val="00AD715D"/>
    <w:rsid w:val="00B07E55"/>
    <w:rsid w:val="00B27C0F"/>
    <w:rsid w:val="00B4100D"/>
    <w:rsid w:val="00B45A38"/>
    <w:rsid w:val="00B60F36"/>
    <w:rsid w:val="00B61FFA"/>
    <w:rsid w:val="00BC46DB"/>
    <w:rsid w:val="00BD7654"/>
    <w:rsid w:val="00BF7CE7"/>
    <w:rsid w:val="00C22329"/>
    <w:rsid w:val="00C252FE"/>
    <w:rsid w:val="00C42C9B"/>
    <w:rsid w:val="00C453C0"/>
    <w:rsid w:val="00C4544F"/>
    <w:rsid w:val="00C478B6"/>
    <w:rsid w:val="00C90A43"/>
    <w:rsid w:val="00C9256A"/>
    <w:rsid w:val="00CB50A1"/>
    <w:rsid w:val="00CC736A"/>
    <w:rsid w:val="00CD1F1B"/>
    <w:rsid w:val="00CF77A9"/>
    <w:rsid w:val="00D01A14"/>
    <w:rsid w:val="00D20B13"/>
    <w:rsid w:val="00D23C4F"/>
    <w:rsid w:val="00D427A9"/>
    <w:rsid w:val="00D61231"/>
    <w:rsid w:val="00D766A0"/>
    <w:rsid w:val="00D847A1"/>
    <w:rsid w:val="00D856B7"/>
    <w:rsid w:val="00DA30F2"/>
    <w:rsid w:val="00DB482A"/>
    <w:rsid w:val="00DC7624"/>
    <w:rsid w:val="00DE4010"/>
    <w:rsid w:val="00DE5405"/>
    <w:rsid w:val="00DF387A"/>
    <w:rsid w:val="00E008AC"/>
    <w:rsid w:val="00E06E2D"/>
    <w:rsid w:val="00E15FF4"/>
    <w:rsid w:val="00E17045"/>
    <w:rsid w:val="00E26A64"/>
    <w:rsid w:val="00E55B44"/>
    <w:rsid w:val="00E6446D"/>
    <w:rsid w:val="00E841D8"/>
    <w:rsid w:val="00E94B1D"/>
    <w:rsid w:val="00E9623A"/>
    <w:rsid w:val="00EB1F20"/>
    <w:rsid w:val="00EB5269"/>
    <w:rsid w:val="00EB6994"/>
    <w:rsid w:val="00EC3980"/>
    <w:rsid w:val="00EE662E"/>
    <w:rsid w:val="00EF46B0"/>
    <w:rsid w:val="00F016E7"/>
    <w:rsid w:val="00F05B08"/>
    <w:rsid w:val="00F06D60"/>
    <w:rsid w:val="00F65C07"/>
    <w:rsid w:val="00F703C8"/>
    <w:rsid w:val="00F751C7"/>
    <w:rsid w:val="00F768DF"/>
    <w:rsid w:val="00F924BD"/>
    <w:rsid w:val="00F931F8"/>
    <w:rsid w:val="00FB17FA"/>
    <w:rsid w:val="00FB1D03"/>
    <w:rsid w:val="00FC76A4"/>
    <w:rsid w:val="00FC786B"/>
    <w:rsid w:val="00FD3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484E9CF"/>
  <w15:chartTrackingRefBased/>
  <w15:docId w15:val="{57AFA70F-80D7-499D-A1A0-67841F075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pPr>
      <w:suppressAutoHyphens/>
    </w:pPr>
    <w:rPr>
      <w:sz w:val="24"/>
      <w:szCs w:val="24"/>
      <w:lang w:eastAsia="ar-SA"/>
    </w:rPr>
  </w:style>
  <w:style w:type="paragraph" w:styleId="Titolo1">
    <w:name w:val="heading 1"/>
    <w:basedOn w:val="Normale"/>
    <w:next w:val="Normale"/>
    <w:qFormat/>
    <w:rsid w:val="007943F3"/>
    <w:pPr>
      <w:keepNext/>
      <w:suppressAutoHyphens w:val="0"/>
      <w:spacing w:line="480" w:lineRule="auto"/>
      <w:jc w:val="center"/>
      <w:outlineLvl w:val="0"/>
    </w:pPr>
    <w:rPr>
      <w:rFonts w:ascii="Arial" w:hAnsi="Arial"/>
      <w:b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2z0">
    <w:name w:val="WW8Num2z0"/>
    <w:rPr>
      <w:rFonts w:ascii="Symbol" w:hAnsi="Symbol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Absatz-Standardschriftart">
    <w:name w:val="Absatz-Standardschriftart"/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Carpredefinitoparagrafo1">
    <w:name w:val="Car. predefinito paragrafo1"/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Tahoma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Tahoma"/>
      <w:i/>
      <w:iCs/>
    </w:rPr>
  </w:style>
  <w:style w:type="paragraph" w:customStyle="1" w:styleId="Indice">
    <w:name w:val="Indice"/>
    <w:basedOn w:val="Normale"/>
    <w:pPr>
      <w:suppressLineNumbers/>
    </w:pPr>
    <w:rPr>
      <w:rFonts w:cs="Tahoma"/>
    </w:rPr>
  </w:style>
  <w:style w:type="paragraph" w:styleId="Testofumetto">
    <w:name w:val="Balloon Text"/>
    <w:basedOn w:val="Normale"/>
    <w:link w:val="TestofumettoCarattere"/>
    <w:rsid w:val="004C11B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rsid w:val="004C11B8"/>
    <w:rPr>
      <w:rFonts w:ascii="Segoe UI" w:hAnsi="Segoe UI" w:cs="Segoe UI"/>
      <w:sz w:val="18"/>
      <w:szCs w:val="18"/>
      <w:lang w:eastAsia="ar-SA"/>
    </w:rPr>
  </w:style>
  <w:style w:type="character" w:styleId="Enfasigrassetto">
    <w:name w:val="Strong"/>
    <w:uiPriority w:val="22"/>
    <w:qFormat/>
    <w:rsid w:val="00B07E55"/>
    <w:rPr>
      <w:b/>
      <w:bCs/>
    </w:rPr>
  </w:style>
  <w:style w:type="paragraph" w:styleId="Paragrafoelenco">
    <w:name w:val="List Paragraph"/>
    <w:basedOn w:val="Normale"/>
    <w:uiPriority w:val="34"/>
    <w:qFormat/>
    <w:rsid w:val="000278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20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28DE38-8512-4D76-B7C0-E748285E6D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422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L’Associazione Arena Sferisterio -Teatro di Tradizione</vt:lpstr>
    </vt:vector>
  </TitlesOfParts>
  <Company>Provincia di Macerata</Company>
  <LinksUpToDate>false</LinksUpToDate>
  <CharactersWithSpaces>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L’Associazione Arena Sferisterio -Teatro di Tradizione</dc:title>
  <dc:subject/>
  <dc:creator>irene.manzi</dc:creator>
  <cp:keywords/>
  <cp:lastModifiedBy>sferisterio</cp:lastModifiedBy>
  <cp:revision>2</cp:revision>
  <cp:lastPrinted>2018-03-21T10:23:00Z</cp:lastPrinted>
  <dcterms:created xsi:type="dcterms:W3CDTF">2026-04-08T10:51:00Z</dcterms:created>
  <dcterms:modified xsi:type="dcterms:W3CDTF">2026-04-08T10:51:00Z</dcterms:modified>
</cp:coreProperties>
</file>