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0095" w14:textId="21DA23B1" w:rsidR="002E65A6" w:rsidRPr="00F650FC" w:rsidRDefault="002E65A6" w:rsidP="008B6488">
      <w:pPr>
        <w:ind w:left="5245"/>
        <w:rPr>
          <w:rFonts w:ascii="Aptos" w:hAnsi="Aptos" w:cs="Calibri"/>
          <w:bCs/>
          <w:sz w:val="22"/>
          <w:szCs w:val="22"/>
        </w:rPr>
      </w:pPr>
      <w:r w:rsidRPr="00F650FC">
        <w:rPr>
          <w:rFonts w:ascii="Aptos" w:hAnsi="Aptos" w:cs="Calibri"/>
          <w:bCs/>
          <w:sz w:val="22"/>
          <w:szCs w:val="22"/>
        </w:rPr>
        <w:t>All’</w:t>
      </w:r>
      <w:r w:rsidR="00EB5269" w:rsidRPr="00F650FC">
        <w:rPr>
          <w:rFonts w:ascii="Aptos" w:hAnsi="Aptos" w:cs="Calibri"/>
          <w:bCs/>
          <w:sz w:val="22"/>
          <w:szCs w:val="22"/>
        </w:rPr>
        <w:t>Associazione Arena Sferisterio</w:t>
      </w:r>
      <w:r w:rsidR="00F650FC" w:rsidRPr="00F650FC">
        <w:rPr>
          <w:rFonts w:ascii="Aptos" w:hAnsi="Aptos" w:cs="Calibri"/>
          <w:bCs/>
          <w:sz w:val="22"/>
          <w:szCs w:val="22"/>
        </w:rPr>
        <w:t xml:space="preserve"> – Teatro di Tradizione</w:t>
      </w:r>
    </w:p>
    <w:p w14:paraId="423DEE2C" w14:textId="73F55DE5" w:rsidR="002E65A6" w:rsidRDefault="00F650FC" w:rsidP="008B6488">
      <w:pPr>
        <w:ind w:left="5245"/>
        <w:rPr>
          <w:rFonts w:ascii="Aptos" w:hAnsi="Aptos" w:cs="Calibri"/>
          <w:bCs/>
          <w:sz w:val="22"/>
          <w:szCs w:val="22"/>
        </w:rPr>
      </w:pPr>
      <w:r w:rsidRPr="00F650FC">
        <w:rPr>
          <w:rFonts w:ascii="Aptos" w:hAnsi="Aptos" w:cs="Calibri"/>
          <w:bCs/>
          <w:sz w:val="22"/>
          <w:szCs w:val="22"/>
        </w:rPr>
        <w:t xml:space="preserve">62100 </w:t>
      </w:r>
      <w:r>
        <w:rPr>
          <w:rFonts w:ascii="Aptos" w:hAnsi="Aptos" w:cs="Calibri"/>
          <w:bCs/>
          <w:sz w:val="22"/>
          <w:szCs w:val="22"/>
        </w:rPr>
        <w:t>–</w:t>
      </w:r>
      <w:r w:rsidRPr="00F650FC">
        <w:rPr>
          <w:rFonts w:ascii="Aptos" w:hAnsi="Aptos" w:cs="Calibri"/>
          <w:bCs/>
          <w:sz w:val="22"/>
          <w:szCs w:val="22"/>
        </w:rPr>
        <w:t xml:space="preserve"> M</w:t>
      </w:r>
      <w:r>
        <w:rPr>
          <w:rFonts w:ascii="Aptos" w:hAnsi="Aptos" w:cs="Calibri"/>
          <w:bCs/>
          <w:sz w:val="22"/>
          <w:szCs w:val="22"/>
        </w:rPr>
        <w:t>acerata (MA) in</w:t>
      </w:r>
      <w:r w:rsidRPr="00F650FC">
        <w:rPr>
          <w:rFonts w:ascii="Aptos" w:hAnsi="Aptos" w:cs="Calibri"/>
          <w:bCs/>
          <w:sz w:val="22"/>
          <w:szCs w:val="22"/>
        </w:rPr>
        <w:t xml:space="preserve"> </w:t>
      </w:r>
      <w:r>
        <w:rPr>
          <w:rFonts w:ascii="Aptos" w:hAnsi="Aptos" w:cs="Calibri"/>
          <w:bCs/>
          <w:sz w:val="22"/>
          <w:szCs w:val="22"/>
        </w:rPr>
        <w:t>v</w:t>
      </w:r>
      <w:r w:rsidR="002E65A6" w:rsidRPr="00F650FC">
        <w:rPr>
          <w:rFonts w:ascii="Aptos" w:hAnsi="Aptos" w:cs="Calibri"/>
          <w:bCs/>
          <w:sz w:val="22"/>
          <w:szCs w:val="22"/>
        </w:rPr>
        <w:t>ia S. Maria della Porta</w:t>
      </w:r>
      <w:r w:rsidR="00027850" w:rsidRPr="00F650FC">
        <w:rPr>
          <w:rFonts w:ascii="Aptos" w:hAnsi="Aptos" w:cs="Calibri"/>
          <w:bCs/>
          <w:sz w:val="22"/>
          <w:szCs w:val="22"/>
        </w:rPr>
        <w:t>,</w:t>
      </w:r>
      <w:r w:rsidR="002E65A6" w:rsidRPr="00F650FC">
        <w:rPr>
          <w:rFonts w:ascii="Aptos" w:hAnsi="Aptos" w:cs="Calibri"/>
          <w:bCs/>
          <w:sz w:val="22"/>
          <w:szCs w:val="22"/>
        </w:rPr>
        <w:t xml:space="preserve"> 65</w:t>
      </w:r>
    </w:p>
    <w:p w14:paraId="169A0B38" w14:textId="55286FEF" w:rsidR="00F650FC" w:rsidRPr="00F650FC" w:rsidRDefault="00F650FC" w:rsidP="008B6488">
      <w:pPr>
        <w:ind w:left="5245"/>
        <w:rPr>
          <w:rFonts w:ascii="Aptos" w:hAnsi="Aptos" w:cs="Calibri"/>
          <w:bCs/>
          <w:sz w:val="22"/>
          <w:szCs w:val="22"/>
        </w:rPr>
      </w:pPr>
      <w:r>
        <w:rPr>
          <w:rFonts w:ascii="Aptos" w:hAnsi="Aptos" w:cs="Calibri"/>
          <w:bCs/>
          <w:sz w:val="22"/>
          <w:szCs w:val="22"/>
        </w:rPr>
        <w:t xml:space="preserve">P.IVA </w:t>
      </w:r>
      <w:r w:rsidRPr="00F650FC">
        <w:rPr>
          <w:rFonts w:ascii="Aptos" w:hAnsi="Aptos" w:cs="Calibri"/>
          <w:bCs/>
          <w:sz w:val="22"/>
          <w:szCs w:val="22"/>
        </w:rPr>
        <w:t xml:space="preserve">01148200437 </w:t>
      </w:r>
      <w:r>
        <w:rPr>
          <w:rFonts w:ascii="Aptos" w:hAnsi="Aptos" w:cs="Calibri"/>
          <w:bCs/>
          <w:sz w:val="22"/>
          <w:szCs w:val="22"/>
        </w:rPr>
        <w:t xml:space="preserve">e C.F </w:t>
      </w:r>
      <w:r w:rsidRPr="00F650FC">
        <w:rPr>
          <w:rFonts w:ascii="Aptos" w:hAnsi="Aptos" w:cs="Calibri"/>
          <w:bCs/>
          <w:sz w:val="22"/>
          <w:szCs w:val="22"/>
        </w:rPr>
        <w:t>93009280434</w:t>
      </w:r>
    </w:p>
    <w:p w14:paraId="36AA85FC" w14:textId="77777777" w:rsidR="001C4DBE" w:rsidRPr="00F650FC" w:rsidRDefault="001C4DBE" w:rsidP="008B6488">
      <w:pPr>
        <w:ind w:left="5245"/>
        <w:jc w:val="center"/>
        <w:rPr>
          <w:rFonts w:ascii="Aptos" w:hAnsi="Aptos" w:cs="Calibri"/>
          <w:b/>
          <w:sz w:val="22"/>
          <w:szCs w:val="22"/>
        </w:rPr>
      </w:pPr>
    </w:p>
    <w:p w14:paraId="46E2F7D4" w14:textId="4C23685B" w:rsidR="00EB5269" w:rsidRPr="000551B5" w:rsidRDefault="004C256D" w:rsidP="004C256D">
      <w:pPr>
        <w:jc w:val="both"/>
        <w:rPr>
          <w:rFonts w:ascii="Aptos" w:hAnsi="Aptos" w:cs="Calibri"/>
          <w:b/>
          <w:sz w:val="27"/>
          <w:szCs w:val="27"/>
        </w:rPr>
      </w:pPr>
      <w:r w:rsidRPr="000551B5">
        <w:rPr>
          <w:rFonts w:ascii="Aptos" w:hAnsi="Aptos" w:cs="Calibri"/>
          <w:b/>
          <w:sz w:val="27"/>
          <w:szCs w:val="27"/>
        </w:rPr>
        <w:t xml:space="preserve">AVVISO DI </w:t>
      </w:r>
      <w:r w:rsidR="00FB2C15" w:rsidRPr="000551B5">
        <w:rPr>
          <w:rFonts w:ascii="Aptos" w:hAnsi="Aptos" w:cs="Calibri"/>
          <w:b/>
          <w:sz w:val="27"/>
          <w:szCs w:val="27"/>
        </w:rPr>
        <w:t xml:space="preserve">MANIFESTAZIONE DI INTERESSE PER PERSONALE </w:t>
      </w:r>
      <w:r w:rsidR="00F650FC" w:rsidRPr="000551B5">
        <w:rPr>
          <w:rFonts w:ascii="Aptos" w:hAnsi="Aptos" w:cs="Calibri"/>
          <w:b/>
          <w:sz w:val="27"/>
          <w:szCs w:val="27"/>
        </w:rPr>
        <w:t>AUSILIARIO STAGIONALE</w:t>
      </w:r>
    </w:p>
    <w:p w14:paraId="4201B515" w14:textId="24BCCEB9" w:rsidR="00DC7624" w:rsidRPr="000551B5" w:rsidRDefault="006737CC" w:rsidP="006737CC">
      <w:pPr>
        <w:jc w:val="center"/>
        <w:rPr>
          <w:rFonts w:ascii="Aptos" w:hAnsi="Aptos" w:cs="Calibri"/>
          <w:b/>
          <w:bCs/>
          <w:sz w:val="27"/>
          <w:szCs w:val="27"/>
        </w:rPr>
      </w:pPr>
      <w:r w:rsidRPr="000551B5">
        <w:rPr>
          <w:rFonts w:ascii="Aptos" w:hAnsi="Aptos" w:cs="Calibri"/>
          <w:b/>
          <w:bCs/>
          <w:sz w:val="27"/>
          <w:szCs w:val="27"/>
        </w:rPr>
        <w:t>MODULO DI CANDIDATURA</w:t>
      </w:r>
    </w:p>
    <w:p w14:paraId="19140076" w14:textId="4948DF75" w:rsidR="00F650FC" w:rsidRPr="000551B5" w:rsidRDefault="007943F3" w:rsidP="007943F3">
      <w:pPr>
        <w:spacing w:line="48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Il/la sottoscritto</w:t>
      </w:r>
      <w:r w:rsidR="00A37FF1" w:rsidRPr="000551B5">
        <w:rPr>
          <w:rFonts w:ascii="Aptos" w:hAnsi="Aptos" w:cs="Calibri"/>
          <w:sz w:val="22"/>
          <w:szCs w:val="22"/>
        </w:rPr>
        <w:t xml:space="preserve">/a 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F650FC" w:rsidRPr="000551B5" w14:paraId="6B7A108A" w14:textId="77777777" w:rsidTr="006737CC">
        <w:tc>
          <w:tcPr>
            <w:tcW w:w="3681" w:type="dxa"/>
          </w:tcPr>
          <w:p w14:paraId="6C0A6A84" w14:textId="66497431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>Cognome</w:t>
            </w:r>
          </w:p>
        </w:tc>
        <w:tc>
          <w:tcPr>
            <w:tcW w:w="6379" w:type="dxa"/>
          </w:tcPr>
          <w:p w14:paraId="66A5389F" w14:textId="7777777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650FC" w:rsidRPr="000551B5" w14:paraId="7B636535" w14:textId="77777777" w:rsidTr="006737CC">
        <w:tc>
          <w:tcPr>
            <w:tcW w:w="3681" w:type="dxa"/>
          </w:tcPr>
          <w:p w14:paraId="44D963BC" w14:textId="3CB287EC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>Nome</w:t>
            </w:r>
          </w:p>
        </w:tc>
        <w:tc>
          <w:tcPr>
            <w:tcW w:w="6379" w:type="dxa"/>
          </w:tcPr>
          <w:p w14:paraId="62D408D3" w14:textId="7777777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650FC" w:rsidRPr="000551B5" w14:paraId="22252AB5" w14:textId="77777777" w:rsidTr="006737CC">
        <w:tc>
          <w:tcPr>
            <w:tcW w:w="3681" w:type="dxa"/>
          </w:tcPr>
          <w:p w14:paraId="2F2EAB4D" w14:textId="46D83A80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 xml:space="preserve">Nato/a </w:t>
            </w:r>
            <w:proofErr w:type="spellStart"/>
            <w:r w:rsidRPr="000551B5">
              <w:rPr>
                <w:rFonts w:ascii="Aptos" w:hAnsi="Aptos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379" w:type="dxa"/>
          </w:tcPr>
          <w:p w14:paraId="2C6E64FE" w14:textId="7777777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650FC" w:rsidRPr="000551B5" w14:paraId="511FF5A6" w14:textId="77777777" w:rsidTr="006737CC">
        <w:tc>
          <w:tcPr>
            <w:tcW w:w="3681" w:type="dxa"/>
          </w:tcPr>
          <w:p w14:paraId="06E431B5" w14:textId="402DE5A6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>Nato/a il</w:t>
            </w:r>
          </w:p>
        </w:tc>
        <w:tc>
          <w:tcPr>
            <w:tcW w:w="6379" w:type="dxa"/>
          </w:tcPr>
          <w:p w14:paraId="7B5398F5" w14:textId="7777777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650FC" w:rsidRPr="000551B5" w14:paraId="0D46AAF8" w14:textId="77777777" w:rsidTr="006737CC">
        <w:trPr>
          <w:trHeight w:val="638"/>
        </w:trPr>
        <w:tc>
          <w:tcPr>
            <w:tcW w:w="3681" w:type="dxa"/>
          </w:tcPr>
          <w:p w14:paraId="6EE74681" w14:textId="77777777" w:rsidR="00F650FC" w:rsidRPr="000551B5" w:rsidRDefault="00F650FC" w:rsidP="00F650FC">
            <w:pPr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 xml:space="preserve">Residente a </w:t>
            </w:r>
          </w:p>
          <w:p w14:paraId="521FCAE1" w14:textId="1FFAADB9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>(</w:t>
            </w:r>
            <w:proofErr w:type="spellStart"/>
            <w:r w:rsidRPr="000551B5">
              <w:rPr>
                <w:rFonts w:ascii="Aptos" w:hAnsi="Aptos" w:cs="Calibri"/>
                <w:sz w:val="22"/>
                <w:szCs w:val="22"/>
              </w:rPr>
              <w:t>cap</w:t>
            </w:r>
            <w:proofErr w:type="spellEnd"/>
            <w:r w:rsidRPr="000551B5">
              <w:rPr>
                <w:rFonts w:ascii="Aptos" w:hAnsi="Aptos" w:cs="Calibri"/>
                <w:sz w:val="22"/>
                <w:szCs w:val="22"/>
              </w:rPr>
              <w:t>, città, provincia, via e n° civico)</w:t>
            </w:r>
          </w:p>
        </w:tc>
        <w:tc>
          <w:tcPr>
            <w:tcW w:w="6379" w:type="dxa"/>
          </w:tcPr>
          <w:p w14:paraId="28B6F0F5" w14:textId="7777777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650FC" w:rsidRPr="000551B5" w14:paraId="20EDB09E" w14:textId="77777777" w:rsidTr="006737CC">
        <w:trPr>
          <w:trHeight w:val="395"/>
        </w:trPr>
        <w:tc>
          <w:tcPr>
            <w:tcW w:w="3681" w:type="dxa"/>
          </w:tcPr>
          <w:p w14:paraId="1485B9AF" w14:textId="11345484" w:rsidR="00F650FC" w:rsidRPr="000551B5" w:rsidRDefault="00F650FC" w:rsidP="00F650FC">
            <w:pPr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>Domiciliato/a (città)</w:t>
            </w:r>
          </w:p>
        </w:tc>
        <w:tc>
          <w:tcPr>
            <w:tcW w:w="6379" w:type="dxa"/>
          </w:tcPr>
          <w:p w14:paraId="69313C93" w14:textId="7777777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650FC" w:rsidRPr="000551B5" w14:paraId="081B2F0A" w14:textId="77777777" w:rsidTr="006737CC">
        <w:tc>
          <w:tcPr>
            <w:tcW w:w="3681" w:type="dxa"/>
          </w:tcPr>
          <w:p w14:paraId="28B40131" w14:textId="5C29785C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>Codice Fiscale</w:t>
            </w:r>
          </w:p>
        </w:tc>
        <w:tc>
          <w:tcPr>
            <w:tcW w:w="6379" w:type="dxa"/>
          </w:tcPr>
          <w:p w14:paraId="1C9E832E" w14:textId="7777777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650FC" w:rsidRPr="000551B5" w14:paraId="0F552348" w14:textId="77777777" w:rsidTr="006737CC">
        <w:tc>
          <w:tcPr>
            <w:tcW w:w="3681" w:type="dxa"/>
          </w:tcPr>
          <w:p w14:paraId="06C671E3" w14:textId="6F2B49D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>Nazionalità</w:t>
            </w:r>
          </w:p>
        </w:tc>
        <w:tc>
          <w:tcPr>
            <w:tcW w:w="6379" w:type="dxa"/>
          </w:tcPr>
          <w:p w14:paraId="060BD774" w14:textId="7777777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650FC" w:rsidRPr="000551B5" w14:paraId="6FF96B39" w14:textId="77777777" w:rsidTr="006737CC">
        <w:tc>
          <w:tcPr>
            <w:tcW w:w="3681" w:type="dxa"/>
          </w:tcPr>
          <w:p w14:paraId="4953DD63" w14:textId="4A59C7B8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>Recapito telefonico</w:t>
            </w:r>
          </w:p>
        </w:tc>
        <w:tc>
          <w:tcPr>
            <w:tcW w:w="6379" w:type="dxa"/>
          </w:tcPr>
          <w:p w14:paraId="3160F73B" w14:textId="7777777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650FC" w:rsidRPr="000551B5" w14:paraId="62E16903" w14:textId="77777777" w:rsidTr="006737CC">
        <w:tc>
          <w:tcPr>
            <w:tcW w:w="3681" w:type="dxa"/>
          </w:tcPr>
          <w:p w14:paraId="577465A0" w14:textId="53B5C768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  <w:r w:rsidRPr="000551B5">
              <w:rPr>
                <w:rFonts w:ascii="Aptos" w:hAnsi="Aptos" w:cs="Calibri"/>
                <w:sz w:val="22"/>
                <w:szCs w:val="22"/>
              </w:rPr>
              <w:t xml:space="preserve">Recapito </w:t>
            </w:r>
            <w:proofErr w:type="gramStart"/>
            <w:r w:rsidRPr="000551B5">
              <w:rPr>
                <w:rFonts w:ascii="Aptos" w:hAnsi="Aptos" w:cs="Calibri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6379" w:type="dxa"/>
          </w:tcPr>
          <w:p w14:paraId="276B8531" w14:textId="77777777" w:rsidR="00F650FC" w:rsidRPr="000551B5" w:rsidRDefault="00F650FC" w:rsidP="007943F3">
            <w:pPr>
              <w:spacing w:line="480" w:lineRule="auto"/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6EE77EAB" w14:textId="77777777" w:rsidR="00F650FC" w:rsidRPr="000551B5" w:rsidRDefault="00F650FC" w:rsidP="007943F3">
      <w:pPr>
        <w:spacing w:line="480" w:lineRule="auto"/>
        <w:rPr>
          <w:rFonts w:ascii="Aptos" w:hAnsi="Aptos" w:cs="Calibri"/>
          <w:sz w:val="22"/>
          <w:szCs w:val="22"/>
        </w:rPr>
      </w:pPr>
    </w:p>
    <w:p w14:paraId="7659296A" w14:textId="77777777" w:rsidR="007943F3" w:rsidRPr="000551B5" w:rsidRDefault="007943F3" w:rsidP="00DC7624">
      <w:pPr>
        <w:pStyle w:val="Titolo1"/>
        <w:spacing w:line="24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CHIEDE</w:t>
      </w:r>
    </w:p>
    <w:p w14:paraId="5596CE01" w14:textId="77777777" w:rsidR="00DC7624" w:rsidRPr="000551B5" w:rsidRDefault="00DC7624" w:rsidP="00DC7624">
      <w:pPr>
        <w:rPr>
          <w:rFonts w:ascii="Aptos" w:hAnsi="Aptos" w:cs="Calibri"/>
          <w:sz w:val="22"/>
          <w:szCs w:val="22"/>
          <w:lang w:eastAsia="it-IT"/>
        </w:rPr>
      </w:pPr>
    </w:p>
    <w:p w14:paraId="1569D801" w14:textId="77BA6FD0" w:rsidR="004C11B8" w:rsidRPr="000551B5" w:rsidRDefault="004C11B8" w:rsidP="004C11B8">
      <w:pPr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 xml:space="preserve">di </w:t>
      </w:r>
      <w:r w:rsidR="00FB2C15" w:rsidRPr="000551B5">
        <w:rPr>
          <w:rFonts w:ascii="Aptos" w:hAnsi="Aptos" w:cs="Calibri"/>
          <w:sz w:val="22"/>
          <w:szCs w:val="22"/>
        </w:rPr>
        <w:t>essere inserito</w:t>
      </w:r>
      <w:r w:rsidR="00F650FC" w:rsidRPr="000551B5">
        <w:rPr>
          <w:rFonts w:ascii="Aptos" w:hAnsi="Aptos" w:cs="Calibri"/>
          <w:sz w:val="22"/>
          <w:szCs w:val="22"/>
        </w:rPr>
        <w:t>/a</w:t>
      </w:r>
      <w:r w:rsidR="00FB2C15" w:rsidRPr="000551B5">
        <w:rPr>
          <w:rFonts w:ascii="Aptos" w:hAnsi="Aptos" w:cs="Calibri"/>
          <w:sz w:val="22"/>
          <w:szCs w:val="22"/>
        </w:rPr>
        <w:t xml:space="preserve"> </w:t>
      </w:r>
      <w:r w:rsidR="00F650FC" w:rsidRPr="000551B5">
        <w:rPr>
          <w:rFonts w:ascii="Aptos" w:hAnsi="Aptos" w:cs="Calibri"/>
          <w:sz w:val="22"/>
          <w:szCs w:val="22"/>
        </w:rPr>
        <w:t>negli elenchi</w:t>
      </w:r>
      <w:r w:rsidR="00FB2C15" w:rsidRPr="000551B5">
        <w:rPr>
          <w:rFonts w:ascii="Aptos" w:hAnsi="Aptos" w:cs="Calibri"/>
          <w:sz w:val="22"/>
          <w:szCs w:val="22"/>
        </w:rPr>
        <w:t xml:space="preserve"> per eventuali assunzioni di </w:t>
      </w:r>
      <w:r w:rsidR="00FB2C15" w:rsidRPr="000551B5">
        <w:rPr>
          <w:rFonts w:ascii="Aptos" w:hAnsi="Aptos" w:cs="Calibri"/>
          <w:b/>
          <w:bCs/>
          <w:sz w:val="22"/>
          <w:szCs w:val="22"/>
        </w:rPr>
        <w:t xml:space="preserve">personale </w:t>
      </w:r>
      <w:r w:rsidR="00F650FC" w:rsidRPr="000551B5">
        <w:rPr>
          <w:rFonts w:ascii="Aptos" w:hAnsi="Aptos" w:cs="Calibri"/>
          <w:b/>
          <w:bCs/>
          <w:sz w:val="22"/>
          <w:szCs w:val="22"/>
        </w:rPr>
        <w:t>ausiliario stagionale</w:t>
      </w:r>
      <w:r w:rsidR="00FB2C15" w:rsidRPr="000551B5">
        <w:rPr>
          <w:rFonts w:ascii="Aptos" w:hAnsi="Aptos" w:cs="Calibri"/>
          <w:sz w:val="22"/>
          <w:szCs w:val="22"/>
        </w:rPr>
        <w:t xml:space="preserve"> nell’ambito del Macerata Opera Festival</w:t>
      </w:r>
      <w:r w:rsidR="00F650FC" w:rsidRPr="000551B5">
        <w:rPr>
          <w:rFonts w:ascii="Aptos" w:hAnsi="Aptos" w:cs="Calibri"/>
          <w:sz w:val="22"/>
          <w:szCs w:val="22"/>
        </w:rPr>
        <w:t>,</w:t>
      </w:r>
      <w:r w:rsidR="00290AA4" w:rsidRPr="000551B5">
        <w:rPr>
          <w:rFonts w:ascii="Aptos" w:hAnsi="Aptos" w:cs="Calibri"/>
          <w:sz w:val="22"/>
          <w:szCs w:val="22"/>
        </w:rPr>
        <w:t xml:space="preserve"> per la seguente mansione </w:t>
      </w:r>
      <w:r w:rsidR="00290AA4" w:rsidRPr="000551B5">
        <w:rPr>
          <w:rFonts w:ascii="Aptos" w:hAnsi="Aptos" w:cs="Calibri"/>
          <w:i/>
          <w:iCs/>
          <w:sz w:val="22"/>
          <w:szCs w:val="22"/>
        </w:rPr>
        <w:t xml:space="preserve">(barrare </w:t>
      </w:r>
      <w:r w:rsidR="004C256D" w:rsidRPr="000551B5">
        <w:rPr>
          <w:rFonts w:ascii="Aptos" w:hAnsi="Aptos" w:cs="Calibri"/>
          <w:i/>
          <w:iCs/>
          <w:sz w:val="22"/>
          <w:szCs w:val="22"/>
        </w:rPr>
        <w:t>una o più voci</w:t>
      </w:r>
      <w:r w:rsidR="00290AA4" w:rsidRPr="000551B5">
        <w:rPr>
          <w:rFonts w:ascii="Aptos" w:hAnsi="Aptos" w:cs="Calibri"/>
          <w:i/>
          <w:iCs/>
          <w:sz w:val="22"/>
          <w:szCs w:val="22"/>
        </w:rPr>
        <w:t>)</w:t>
      </w:r>
      <w:r w:rsidR="00290AA4" w:rsidRPr="000551B5">
        <w:rPr>
          <w:rFonts w:ascii="Aptos" w:hAnsi="Aptos" w:cs="Calibri"/>
          <w:sz w:val="22"/>
          <w:szCs w:val="22"/>
        </w:rPr>
        <w:t xml:space="preserve">: </w:t>
      </w:r>
    </w:p>
    <w:p w14:paraId="28DB2C9C" w14:textId="7B4B22BA" w:rsidR="00290AA4" w:rsidRPr="000551B5" w:rsidRDefault="00290AA4" w:rsidP="004C11B8">
      <w:pPr>
        <w:jc w:val="both"/>
        <w:rPr>
          <w:rFonts w:ascii="Aptos" w:hAnsi="Aptos" w:cs="Calibri"/>
          <w:i/>
          <w:iCs/>
          <w:sz w:val="22"/>
          <w:szCs w:val="22"/>
        </w:rPr>
      </w:pPr>
    </w:p>
    <w:p w14:paraId="2D40DDBF" w14:textId="77777777" w:rsidR="00290AA4" w:rsidRPr="000551B5" w:rsidRDefault="00290AA4" w:rsidP="0062573F">
      <w:pPr>
        <w:numPr>
          <w:ilvl w:val="0"/>
          <w:numId w:val="16"/>
        </w:numPr>
        <w:tabs>
          <w:tab w:val="num" w:pos="709"/>
        </w:tabs>
        <w:suppressAutoHyphens w:val="0"/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MACCHINISTA E AIUTO MACCHINISTA</w:t>
      </w:r>
    </w:p>
    <w:p w14:paraId="6C393F03" w14:textId="77777777" w:rsidR="00290AA4" w:rsidRPr="000551B5" w:rsidRDefault="00290AA4" w:rsidP="0062573F">
      <w:pPr>
        <w:numPr>
          <w:ilvl w:val="0"/>
          <w:numId w:val="16"/>
        </w:numPr>
        <w:suppressAutoHyphens w:val="0"/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ELETTRICISTA E AIUTO ELETTRICISTA</w:t>
      </w:r>
    </w:p>
    <w:p w14:paraId="28605100" w14:textId="69752885" w:rsidR="00290AA4" w:rsidRPr="000551B5" w:rsidRDefault="00290AA4" w:rsidP="0062573F">
      <w:pPr>
        <w:numPr>
          <w:ilvl w:val="0"/>
          <w:numId w:val="16"/>
        </w:numPr>
        <w:suppressAutoHyphens w:val="0"/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SARTO</w:t>
      </w:r>
      <w:r w:rsidR="003D14A1" w:rsidRPr="000551B5">
        <w:rPr>
          <w:rFonts w:ascii="Aptos" w:hAnsi="Aptos" w:cs="Calibri"/>
          <w:sz w:val="22"/>
          <w:szCs w:val="22"/>
        </w:rPr>
        <w:t>/A</w:t>
      </w:r>
      <w:r w:rsidRPr="000551B5">
        <w:rPr>
          <w:rFonts w:ascii="Aptos" w:hAnsi="Aptos" w:cs="Calibri"/>
          <w:sz w:val="22"/>
          <w:szCs w:val="22"/>
        </w:rPr>
        <w:t xml:space="preserve"> E AIUTO SARTO</w:t>
      </w:r>
      <w:r w:rsidR="003D14A1" w:rsidRPr="000551B5">
        <w:rPr>
          <w:rFonts w:ascii="Aptos" w:hAnsi="Aptos" w:cs="Calibri"/>
          <w:sz w:val="22"/>
          <w:szCs w:val="22"/>
        </w:rPr>
        <w:t>/A</w:t>
      </w:r>
    </w:p>
    <w:p w14:paraId="1540FA5E" w14:textId="77777777" w:rsidR="00290AA4" w:rsidRPr="000551B5" w:rsidRDefault="00290AA4" w:rsidP="0062573F">
      <w:pPr>
        <w:numPr>
          <w:ilvl w:val="0"/>
          <w:numId w:val="16"/>
        </w:numPr>
        <w:suppressAutoHyphens w:val="0"/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 xml:space="preserve">ATTREZZISTA E AIUTO ATTREZZISTA </w:t>
      </w:r>
    </w:p>
    <w:p w14:paraId="1D1551BF" w14:textId="4BE69B65" w:rsidR="00290AA4" w:rsidRPr="000551B5" w:rsidRDefault="00290AA4" w:rsidP="0062573F">
      <w:pPr>
        <w:numPr>
          <w:ilvl w:val="0"/>
          <w:numId w:val="16"/>
        </w:numPr>
        <w:suppressAutoHyphens w:val="0"/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TRUCCATORE</w:t>
      </w:r>
      <w:r w:rsidR="003D14A1" w:rsidRPr="000551B5">
        <w:rPr>
          <w:rFonts w:ascii="Aptos" w:hAnsi="Aptos" w:cs="Calibri"/>
          <w:sz w:val="22"/>
          <w:szCs w:val="22"/>
        </w:rPr>
        <w:t>/TRUCCATRICE</w:t>
      </w:r>
      <w:r w:rsidRPr="000551B5">
        <w:rPr>
          <w:rFonts w:ascii="Aptos" w:hAnsi="Aptos" w:cs="Calibri"/>
          <w:sz w:val="22"/>
          <w:szCs w:val="22"/>
        </w:rPr>
        <w:t xml:space="preserve"> E AIUTO TRUCCATORE</w:t>
      </w:r>
      <w:r w:rsidR="003D14A1" w:rsidRPr="000551B5">
        <w:rPr>
          <w:rFonts w:ascii="Aptos" w:hAnsi="Aptos" w:cs="Calibri"/>
          <w:sz w:val="22"/>
          <w:szCs w:val="22"/>
        </w:rPr>
        <w:t>/TRUCCATRICE</w:t>
      </w:r>
    </w:p>
    <w:p w14:paraId="1F9833EC" w14:textId="53298BA6" w:rsidR="00290AA4" w:rsidRPr="000551B5" w:rsidRDefault="00290AA4" w:rsidP="0062573F">
      <w:pPr>
        <w:numPr>
          <w:ilvl w:val="0"/>
          <w:numId w:val="16"/>
        </w:numPr>
        <w:suppressAutoHyphens w:val="0"/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PARRUCCHIERE</w:t>
      </w:r>
      <w:r w:rsidR="003D14A1" w:rsidRPr="000551B5">
        <w:rPr>
          <w:rFonts w:ascii="Aptos" w:hAnsi="Aptos" w:cs="Calibri"/>
          <w:sz w:val="22"/>
          <w:szCs w:val="22"/>
        </w:rPr>
        <w:t>/A</w:t>
      </w:r>
      <w:r w:rsidRPr="000551B5">
        <w:rPr>
          <w:rFonts w:ascii="Aptos" w:hAnsi="Aptos" w:cs="Calibri"/>
          <w:sz w:val="22"/>
          <w:szCs w:val="22"/>
        </w:rPr>
        <w:t xml:space="preserve"> E AIUTO PARRUCCHIERE</w:t>
      </w:r>
      <w:r w:rsidR="003D14A1" w:rsidRPr="000551B5">
        <w:rPr>
          <w:rFonts w:ascii="Aptos" w:hAnsi="Aptos" w:cs="Calibri"/>
          <w:sz w:val="22"/>
          <w:szCs w:val="22"/>
        </w:rPr>
        <w:t>/A</w:t>
      </w:r>
    </w:p>
    <w:p w14:paraId="5868D394" w14:textId="3608A50F" w:rsidR="00290AA4" w:rsidRPr="000551B5" w:rsidRDefault="00290AA4" w:rsidP="0062573F">
      <w:pPr>
        <w:pStyle w:val="Paragrafoelenco"/>
        <w:numPr>
          <w:ilvl w:val="0"/>
          <w:numId w:val="16"/>
        </w:numPr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TECNICO AUDIO/VIDEO</w:t>
      </w:r>
      <w:r w:rsidR="00F650FC" w:rsidRPr="000551B5">
        <w:rPr>
          <w:rFonts w:ascii="Aptos" w:hAnsi="Aptos" w:cs="Calibri"/>
          <w:sz w:val="22"/>
          <w:szCs w:val="22"/>
        </w:rPr>
        <w:t xml:space="preserve"> E AIUTO TECNICO AUDIO/VIDEO</w:t>
      </w:r>
    </w:p>
    <w:p w14:paraId="04C15FE8" w14:textId="3F0D21B0" w:rsidR="00ED458C" w:rsidRPr="000551B5" w:rsidRDefault="00ED458C" w:rsidP="0062573F">
      <w:pPr>
        <w:pStyle w:val="Paragrafoelenco"/>
        <w:numPr>
          <w:ilvl w:val="0"/>
          <w:numId w:val="16"/>
        </w:numPr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ADDETTO</w:t>
      </w:r>
      <w:r w:rsidR="003D14A1" w:rsidRPr="000551B5">
        <w:rPr>
          <w:rFonts w:ascii="Aptos" w:hAnsi="Aptos" w:cs="Calibri"/>
          <w:sz w:val="22"/>
          <w:szCs w:val="22"/>
        </w:rPr>
        <w:t>/A</w:t>
      </w:r>
      <w:r w:rsidRPr="000551B5">
        <w:rPr>
          <w:rFonts w:ascii="Aptos" w:hAnsi="Aptos" w:cs="Calibri"/>
          <w:sz w:val="22"/>
          <w:szCs w:val="22"/>
        </w:rPr>
        <w:t xml:space="preserve"> LOGISTICA ORCHESTRA</w:t>
      </w:r>
    </w:p>
    <w:p w14:paraId="725813A7" w14:textId="1874190A" w:rsidR="006737CC" w:rsidRPr="000551B5" w:rsidRDefault="006737CC" w:rsidP="0062573F">
      <w:pPr>
        <w:pStyle w:val="Paragrafoelenco"/>
        <w:numPr>
          <w:ilvl w:val="0"/>
          <w:numId w:val="16"/>
        </w:numPr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MANOVALE GENERICO</w:t>
      </w:r>
    </w:p>
    <w:p w14:paraId="1B820AAF" w14:textId="3EA5E81E" w:rsidR="006737CC" w:rsidRPr="000551B5" w:rsidRDefault="006737CC" w:rsidP="0062573F">
      <w:pPr>
        <w:pStyle w:val="Paragrafoelenco"/>
        <w:numPr>
          <w:ilvl w:val="0"/>
          <w:numId w:val="16"/>
        </w:numPr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DIRETTORE</w:t>
      </w:r>
      <w:r w:rsidR="003D14A1" w:rsidRPr="000551B5">
        <w:rPr>
          <w:rFonts w:ascii="Aptos" w:hAnsi="Aptos" w:cs="Calibri"/>
          <w:sz w:val="22"/>
          <w:szCs w:val="22"/>
        </w:rPr>
        <w:t>/DIRETTRICE</w:t>
      </w:r>
      <w:r w:rsidRPr="000551B5">
        <w:rPr>
          <w:rFonts w:ascii="Aptos" w:hAnsi="Aptos" w:cs="Calibri"/>
          <w:sz w:val="22"/>
          <w:szCs w:val="22"/>
        </w:rPr>
        <w:t xml:space="preserve"> DI SCENA E AIUTO DIRETTORE</w:t>
      </w:r>
      <w:r w:rsidR="003D14A1" w:rsidRPr="000551B5">
        <w:rPr>
          <w:rFonts w:ascii="Aptos" w:hAnsi="Aptos" w:cs="Calibri"/>
          <w:sz w:val="22"/>
          <w:szCs w:val="22"/>
        </w:rPr>
        <w:t>/DIRETTRICE</w:t>
      </w:r>
      <w:r w:rsidRPr="000551B5">
        <w:rPr>
          <w:rFonts w:ascii="Aptos" w:hAnsi="Aptos" w:cs="Calibri"/>
          <w:sz w:val="22"/>
          <w:szCs w:val="22"/>
        </w:rPr>
        <w:t xml:space="preserve"> DI SCENA</w:t>
      </w:r>
    </w:p>
    <w:p w14:paraId="3DF2D388" w14:textId="1C7B8FA8" w:rsidR="006737CC" w:rsidRPr="000551B5" w:rsidRDefault="006737CC" w:rsidP="0062573F">
      <w:pPr>
        <w:pStyle w:val="Paragrafoelenco"/>
        <w:numPr>
          <w:ilvl w:val="0"/>
          <w:numId w:val="16"/>
        </w:numPr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MAESTRO COLLABORATORE</w:t>
      </w:r>
      <w:r w:rsidR="003D14A1" w:rsidRPr="000551B5">
        <w:rPr>
          <w:rFonts w:ascii="Aptos" w:hAnsi="Aptos" w:cs="Calibri"/>
          <w:sz w:val="22"/>
          <w:szCs w:val="22"/>
        </w:rPr>
        <w:t>/MAESTRA COLLABORATRICE</w:t>
      </w:r>
    </w:p>
    <w:p w14:paraId="2B213353" w14:textId="2B38313F" w:rsidR="006737CC" w:rsidRPr="000551B5" w:rsidRDefault="006737CC" w:rsidP="0062573F">
      <w:pPr>
        <w:pStyle w:val="Paragrafoelenco"/>
        <w:numPr>
          <w:ilvl w:val="0"/>
          <w:numId w:val="16"/>
        </w:numPr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UFFICIO PRODUZIONE</w:t>
      </w:r>
    </w:p>
    <w:p w14:paraId="4984B19E" w14:textId="2FC954BD" w:rsidR="006737CC" w:rsidRPr="000551B5" w:rsidRDefault="006737CC" w:rsidP="00C84A17">
      <w:pPr>
        <w:pStyle w:val="Paragrafoelenco"/>
        <w:numPr>
          <w:ilvl w:val="0"/>
          <w:numId w:val="16"/>
        </w:numPr>
        <w:spacing w:line="360" w:lineRule="auto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 xml:space="preserve">UFFICIO </w:t>
      </w:r>
      <w:r w:rsidR="003D4994" w:rsidRPr="000551B5">
        <w:rPr>
          <w:rFonts w:ascii="Aptos" w:hAnsi="Aptos" w:cs="Calibri"/>
          <w:sz w:val="22"/>
          <w:szCs w:val="22"/>
        </w:rPr>
        <w:t xml:space="preserve">TECNICO E </w:t>
      </w:r>
      <w:r w:rsidRPr="000551B5">
        <w:rPr>
          <w:rFonts w:ascii="Aptos" w:hAnsi="Aptos" w:cs="Calibri"/>
          <w:sz w:val="22"/>
          <w:szCs w:val="22"/>
        </w:rPr>
        <w:t>ALLESTIMENTI</w:t>
      </w:r>
    </w:p>
    <w:p w14:paraId="74780D13" w14:textId="7997A43D" w:rsidR="00D23C4F" w:rsidRPr="000551B5" w:rsidRDefault="007943F3" w:rsidP="00C84A17">
      <w:pPr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lastRenderedPageBreak/>
        <w:t xml:space="preserve">A tale scopo </w:t>
      </w:r>
    </w:p>
    <w:p w14:paraId="3C9A8F7C" w14:textId="77777777" w:rsidR="00D23C4F" w:rsidRPr="000551B5" w:rsidRDefault="002E65A6">
      <w:pPr>
        <w:jc w:val="center"/>
        <w:rPr>
          <w:rFonts w:ascii="Aptos" w:hAnsi="Aptos" w:cs="Calibri"/>
          <w:b/>
          <w:bCs/>
          <w:sz w:val="22"/>
          <w:szCs w:val="22"/>
        </w:rPr>
      </w:pPr>
      <w:r w:rsidRPr="000551B5">
        <w:rPr>
          <w:rFonts w:ascii="Aptos" w:hAnsi="Aptos" w:cs="Calibri"/>
          <w:b/>
          <w:bCs/>
          <w:sz w:val="22"/>
          <w:szCs w:val="22"/>
        </w:rPr>
        <w:t>DICHIARA</w:t>
      </w:r>
    </w:p>
    <w:p w14:paraId="107F4C03" w14:textId="77777777" w:rsidR="00EB5269" w:rsidRPr="000551B5" w:rsidRDefault="00EB5269">
      <w:pPr>
        <w:jc w:val="both"/>
        <w:rPr>
          <w:rFonts w:ascii="Aptos" w:hAnsi="Aptos" w:cs="Calibri"/>
          <w:b/>
          <w:sz w:val="22"/>
          <w:szCs w:val="22"/>
        </w:rPr>
      </w:pPr>
    </w:p>
    <w:p w14:paraId="7E93B8E5" w14:textId="3E9E9DF2" w:rsidR="001A10B9" w:rsidRPr="000551B5" w:rsidRDefault="001A10B9" w:rsidP="00A26230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hanging="578"/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d</w:t>
      </w:r>
      <w:r w:rsidR="00704C55" w:rsidRPr="000551B5">
        <w:rPr>
          <w:rFonts w:ascii="Aptos" w:hAnsi="Aptos" w:cs="Calibri"/>
          <w:sz w:val="22"/>
          <w:szCs w:val="22"/>
        </w:rPr>
        <w:t xml:space="preserve">i aver preso </w:t>
      </w:r>
      <w:r w:rsidR="000B4377" w:rsidRPr="000551B5">
        <w:rPr>
          <w:rFonts w:ascii="Aptos" w:hAnsi="Aptos" w:cs="Calibri"/>
          <w:sz w:val="22"/>
          <w:szCs w:val="22"/>
        </w:rPr>
        <w:t>conoscenza</w:t>
      </w:r>
      <w:r w:rsidRPr="000551B5">
        <w:rPr>
          <w:rFonts w:ascii="Aptos" w:hAnsi="Aptos" w:cs="Calibri"/>
          <w:sz w:val="22"/>
          <w:szCs w:val="22"/>
        </w:rPr>
        <w:t xml:space="preserve"> di quanto previsto dall’avviso</w:t>
      </w:r>
      <w:r w:rsidR="006737CC" w:rsidRPr="000551B5">
        <w:rPr>
          <w:rFonts w:ascii="Aptos" w:hAnsi="Aptos" w:cs="Calibri"/>
          <w:sz w:val="22"/>
          <w:szCs w:val="22"/>
        </w:rPr>
        <w:t xml:space="preserve"> per manifestazione di interesse</w:t>
      </w:r>
      <w:r w:rsidR="00704C55" w:rsidRPr="000551B5">
        <w:rPr>
          <w:rFonts w:ascii="Aptos" w:hAnsi="Aptos" w:cs="Calibri"/>
          <w:sz w:val="22"/>
          <w:szCs w:val="22"/>
        </w:rPr>
        <w:t>;</w:t>
      </w:r>
    </w:p>
    <w:p w14:paraId="04293709" w14:textId="56A96024" w:rsidR="00E9623A" w:rsidRPr="000551B5" w:rsidRDefault="00E9623A" w:rsidP="00A26230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d</w:t>
      </w:r>
      <w:r w:rsidR="00797C1B" w:rsidRPr="000551B5">
        <w:rPr>
          <w:rFonts w:ascii="Aptos" w:hAnsi="Aptos" w:cs="Calibri"/>
          <w:sz w:val="22"/>
          <w:szCs w:val="22"/>
        </w:rPr>
        <w:t>i essere</w:t>
      </w:r>
      <w:r w:rsidR="001A10B9" w:rsidRPr="000551B5">
        <w:rPr>
          <w:rFonts w:ascii="Aptos" w:hAnsi="Aptos" w:cs="Calibri"/>
          <w:sz w:val="22"/>
          <w:szCs w:val="22"/>
        </w:rPr>
        <w:t xml:space="preserve"> </w:t>
      </w:r>
      <w:r w:rsidR="00A26230" w:rsidRPr="000551B5">
        <w:rPr>
          <w:rFonts w:ascii="Aptos" w:hAnsi="Aptos" w:cs="Calibri"/>
          <w:sz w:val="22"/>
          <w:szCs w:val="22"/>
        </w:rPr>
        <w:t>maggiorenne</w:t>
      </w:r>
      <w:r w:rsidR="001A10B9" w:rsidRPr="000551B5">
        <w:rPr>
          <w:rFonts w:ascii="Aptos" w:hAnsi="Aptos" w:cs="Calibri"/>
          <w:sz w:val="22"/>
          <w:szCs w:val="22"/>
        </w:rPr>
        <w:t xml:space="preserve">; </w:t>
      </w:r>
    </w:p>
    <w:p w14:paraId="39BD4B15" w14:textId="60FD1217" w:rsidR="00FB2C15" w:rsidRPr="000551B5" w:rsidRDefault="004C256D" w:rsidP="00FB2C15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hanging="578"/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 xml:space="preserve">di </w:t>
      </w:r>
      <w:r w:rsidR="00FB2C15" w:rsidRPr="000551B5">
        <w:rPr>
          <w:rFonts w:ascii="Aptos" w:hAnsi="Aptos" w:cs="Calibri"/>
          <w:sz w:val="22"/>
          <w:szCs w:val="22"/>
        </w:rPr>
        <w:t>avere buona conoscenza della lingua italiana;</w:t>
      </w:r>
    </w:p>
    <w:p w14:paraId="17C1089B" w14:textId="77777777" w:rsidR="00A859C5" w:rsidRPr="000551B5" w:rsidRDefault="004C256D" w:rsidP="00A859C5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hanging="578"/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 xml:space="preserve">di </w:t>
      </w:r>
      <w:r w:rsidR="00FB2C15" w:rsidRPr="000551B5">
        <w:rPr>
          <w:rFonts w:ascii="Aptos" w:hAnsi="Aptos" w:cs="Calibri"/>
          <w:sz w:val="22"/>
          <w:szCs w:val="22"/>
        </w:rPr>
        <w:t>godere dei diritti civili e politici;</w:t>
      </w:r>
    </w:p>
    <w:p w14:paraId="605C9788" w14:textId="77777777" w:rsidR="00A859C5" w:rsidRPr="000551B5" w:rsidRDefault="00A859C5" w:rsidP="00A859C5">
      <w:pPr>
        <w:numPr>
          <w:ilvl w:val="0"/>
          <w:numId w:val="2"/>
        </w:numPr>
        <w:tabs>
          <w:tab w:val="clear" w:pos="720"/>
          <w:tab w:val="num" w:pos="426"/>
        </w:tabs>
        <w:ind w:hanging="578"/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eastAsia="Calibri" w:hAnsi="Aptos" w:cs="Calibri"/>
          <w:sz w:val="22"/>
          <w:szCs w:val="22"/>
        </w:rPr>
        <w:t xml:space="preserve">non aver </w:t>
      </w:r>
      <w:r w:rsidRPr="000551B5">
        <w:rPr>
          <w:rFonts w:ascii="Aptos" w:hAnsi="Aptos" w:cs="Calibri"/>
          <w:sz w:val="22"/>
          <w:szCs w:val="22"/>
        </w:rPr>
        <w:t xml:space="preserve">riportato condanne e/o non essere sottoposto a procedimenti penali, che abbiano comportato </w:t>
      </w:r>
    </w:p>
    <w:p w14:paraId="4FB85F76" w14:textId="136337B3" w:rsidR="00A859C5" w:rsidRPr="000551B5" w:rsidRDefault="00A859C5" w:rsidP="00A859C5">
      <w:pPr>
        <w:ind w:left="426"/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o che compo</w:t>
      </w:r>
      <w:r w:rsidRPr="000551B5">
        <w:rPr>
          <w:rFonts w:ascii="Aptos" w:eastAsia="Calibri" w:hAnsi="Aptos" w:cs="Calibri"/>
          <w:sz w:val="22"/>
          <w:szCs w:val="22"/>
        </w:rPr>
        <w:t>rtino quale sanzione accessoria l’incapacità di contrarre con la Pubblica Amministrazione;</w:t>
      </w:r>
    </w:p>
    <w:p w14:paraId="444F9B45" w14:textId="34E86618" w:rsidR="006737CC" w:rsidRPr="000551B5" w:rsidRDefault="006737CC" w:rsidP="006737CC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per i candidati non appartenenti a Paesi membri dell’Unione Europea, di essere in possesso di regolare permesso di soggiorno che consenta lo svolgimento dell’attività lavorativa;</w:t>
      </w:r>
    </w:p>
    <w:p w14:paraId="40E4CAC6" w14:textId="0E62BDF0" w:rsidR="00FB2C15" w:rsidRPr="000551B5" w:rsidRDefault="004C256D" w:rsidP="001C3B11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 xml:space="preserve">di </w:t>
      </w:r>
      <w:r w:rsidR="00FB2C15" w:rsidRPr="000551B5">
        <w:rPr>
          <w:rFonts w:ascii="Aptos" w:hAnsi="Aptos" w:cs="Calibri"/>
          <w:sz w:val="22"/>
          <w:szCs w:val="22"/>
        </w:rPr>
        <w:t>possedere l’idoneità psico-fisica per lo svolgimento della mansione richiesta, anche in previsione di attività all’aperto e notturna;</w:t>
      </w:r>
    </w:p>
    <w:p w14:paraId="2443D351" w14:textId="161B2372" w:rsidR="00FB2C15" w:rsidRPr="000551B5" w:rsidRDefault="004C256D" w:rsidP="001C3B11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Aptos" w:hAnsi="Aptos" w:cs="Calibri"/>
          <w:color w:val="303030"/>
          <w:sz w:val="22"/>
          <w:szCs w:val="22"/>
          <w:lang w:eastAsia="it-IT"/>
        </w:rPr>
      </w:pPr>
      <w:r w:rsidRPr="000551B5">
        <w:rPr>
          <w:rFonts w:ascii="Aptos" w:hAnsi="Aptos" w:cs="Calibri"/>
          <w:sz w:val="22"/>
          <w:szCs w:val="22"/>
        </w:rPr>
        <w:t xml:space="preserve">di </w:t>
      </w:r>
      <w:r w:rsidR="00FB2C15" w:rsidRPr="000551B5">
        <w:rPr>
          <w:rFonts w:ascii="Aptos" w:hAnsi="Aptos" w:cs="Calibri"/>
          <w:sz w:val="22"/>
          <w:szCs w:val="22"/>
        </w:rPr>
        <w:t>essere disponibile nel periodo di preparazione e svolgimento del festival, che va generalmente da</w:t>
      </w:r>
      <w:r w:rsidR="00FB2C15" w:rsidRPr="000551B5">
        <w:rPr>
          <w:rFonts w:ascii="Aptos" w:hAnsi="Aptos" w:cs="Calibri"/>
          <w:color w:val="303030"/>
          <w:sz w:val="22"/>
          <w:szCs w:val="22"/>
          <w:lang w:eastAsia="it-IT"/>
        </w:rPr>
        <w:t xml:space="preserve"> maggio ad agosto</w:t>
      </w:r>
      <w:r w:rsidR="006737CC" w:rsidRPr="000551B5">
        <w:rPr>
          <w:rFonts w:ascii="Aptos" w:hAnsi="Aptos" w:cs="Calibri"/>
          <w:color w:val="303030"/>
          <w:sz w:val="22"/>
          <w:szCs w:val="22"/>
          <w:lang w:eastAsia="it-IT"/>
        </w:rPr>
        <w:t>;</w:t>
      </w:r>
    </w:p>
    <w:p w14:paraId="140BDF14" w14:textId="54EFEA4F" w:rsidR="006737CC" w:rsidRPr="000551B5" w:rsidRDefault="004C256D" w:rsidP="006737CC">
      <w:pPr>
        <w:numPr>
          <w:ilvl w:val="0"/>
          <w:numId w:val="2"/>
        </w:numPr>
        <w:tabs>
          <w:tab w:val="clear" w:pos="720"/>
          <w:tab w:val="num" w:pos="426"/>
        </w:tabs>
        <w:spacing w:before="60" w:after="60"/>
        <w:ind w:left="426" w:hanging="284"/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 xml:space="preserve">di </w:t>
      </w:r>
      <w:r w:rsidR="006737CC" w:rsidRPr="000551B5">
        <w:rPr>
          <w:rFonts w:ascii="Aptos" w:hAnsi="Aptos" w:cs="Calibri"/>
          <w:sz w:val="22"/>
          <w:szCs w:val="22"/>
        </w:rPr>
        <w:t>aver ricoperto la mansione presso Fondazioni Lirico Sinfoniche, Teatri di Tradizione, Festival lirici o Istituzioni similari (specificare________________________________________________________________).</w:t>
      </w:r>
    </w:p>
    <w:p w14:paraId="03A96171" w14:textId="77777777" w:rsidR="006737CC" w:rsidRPr="000551B5" w:rsidRDefault="006737CC" w:rsidP="006737CC">
      <w:pPr>
        <w:spacing w:before="60" w:after="60"/>
        <w:jc w:val="both"/>
        <w:rPr>
          <w:rFonts w:ascii="Aptos" w:hAnsi="Aptos" w:cs="Calibri"/>
          <w:sz w:val="22"/>
          <w:szCs w:val="22"/>
        </w:rPr>
      </w:pPr>
    </w:p>
    <w:p w14:paraId="022EABC4" w14:textId="497F7563" w:rsidR="001C3B11" w:rsidRPr="000551B5" w:rsidRDefault="001C3B11" w:rsidP="006737CC">
      <w:pPr>
        <w:spacing w:before="60" w:after="60"/>
        <w:jc w:val="both"/>
        <w:rPr>
          <w:rFonts w:ascii="Aptos" w:hAnsi="Aptos" w:cs="Calibri"/>
          <w:color w:val="303030"/>
          <w:sz w:val="22"/>
          <w:szCs w:val="22"/>
          <w:lang w:eastAsia="it-IT"/>
        </w:rPr>
      </w:pPr>
    </w:p>
    <w:p w14:paraId="287C8D06" w14:textId="2E1FECF7" w:rsidR="002205AE" w:rsidRPr="000551B5" w:rsidRDefault="00EC1EAD" w:rsidP="002205AE">
      <w:pPr>
        <w:spacing w:before="60" w:after="60"/>
        <w:jc w:val="both"/>
        <w:rPr>
          <w:rFonts w:ascii="Aptos" w:hAnsi="Aptos" w:cs="Calibri"/>
          <w:color w:val="303030"/>
          <w:sz w:val="22"/>
          <w:szCs w:val="22"/>
          <w:lang w:eastAsia="it-IT"/>
        </w:rPr>
      </w:pPr>
      <w:r w:rsidRPr="000551B5">
        <w:rPr>
          <w:rFonts w:ascii="Aptos" w:hAnsi="Aptos" w:cs="Calibri"/>
          <w:color w:val="303030"/>
          <w:sz w:val="22"/>
          <w:szCs w:val="22"/>
          <w:u w:val="single"/>
          <w:lang w:eastAsia="it-IT"/>
        </w:rPr>
        <w:t>A</w:t>
      </w:r>
      <w:r w:rsidR="002205AE" w:rsidRPr="000551B5">
        <w:rPr>
          <w:rFonts w:ascii="Aptos" w:hAnsi="Aptos" w:cs="Calibri"/>
          <w:color w:val="303030"/>
          <w:sz w:val="22"/>
          <w:szCs w:val="22"/>
          <w:u w:val="single"/>
          <w:lang w:eastAsia="it-IT"/>
        </w:rPr>
        <w:t>l</w:t>
      </w:r>
      <w:r w:rsidRPr="000551B5">
        <w:rPr>
          <w:rFonts w:ascii="Aptos" w:hAnsi="Aptos" w:cs="Calibri"/>
          <w:color w:val="303030"/>
          <w:sz w:val="22"/>
          <w:szCs w:val="22"/>
          <w:u w:val="single"/>
          <w:lang w:eastAsia="it-IT"/>
        </w:rPr>
        <w:t>l</w:t>
      </w:r>
      <w:r w:rsidR="002205AE" w:rsidRPr="000551B5">
        <w:rPr>
          <w:rFonts w:ascii="Aptos" w:hAnsi="Aptos" w:cs="Calibri"/>
          <w:color w:val="303030"/>
          <w:sz w:val="22"/>
          <w:szCs w:val="22"/>
          <w:u w:val="single"/>
          <w:lang w:eastAsia="it-IT"/>
        </w:rPr>
        <w:t>ega</w:t>
      </w:r>
      <w:r w:rsidR="006737CC" w:rsidRPr="000551B5">
        <w:rPr>
          <w:rFonts w:ascii="Aptos" w:hAnsi="Aptos" w:cs="Calibri"/>
          <w:color w:val="303030"/>
          <w:sz w:val="22"/>
          <w:szCs w:val="22"/>
          <w:u w:val="single"/>
          <w:lang w:eastAsia="it-IT"/>
        </w:rPr>
        <w:t xml:space="preserve"> inoltre</w:t>
      </w:r>
      <w:r w:rsidR="002205AE" w:rsidRPr="000551B5">
        <w:rPr>
          <w:rFonts w:ascii="Aptos" w:hAnsi="Aptos" w:cs="Calibri"/>
          <w:color w:val="303030"/>
          <w:sz w:val="22"/>
          <w:szCs w:val="22"/>
          <w:u w:val="single"/>
          <w:lang w:eastAsia="it-IT"/>
        </w:rPr>
        <w:t xml:space="preserve"> </w:t>
      </w:r>
      <w:r w:rsidR="006737CC" w:rsidRPr="000551B5">
        <w:rPr>
          <w:rFonts w:ascii="Aptos" w:hAnsi="Aptos" w:cs="Calibri"/>
          <w:color w:val="303030"/>
          <w:sz w:val="22"/>
          <w:szCs w:val="22"/>
          <w:u w:val="single"/>
          <w:lang w:eastAsia="it-IT"/>
        </w:rPr>
        <w:t>al presente modulo</w:t>
      </w:r>
      <w:r w:rsidR="002205AE" w:rsidRPr="000551B5">
        <w:rPr>
          <w:rFonts w:ascii="Aptos" w:hAnsi="Aptos" w:cs="Calibri"/>
          <w:color w:val="303030"/>
          <w:sz w:val="22"/>
          <w:szCs w:val="22"/>
          <w:lang w:eastAsia="it-IT"/>
        </w:rPr>
        <w:t>:</w:t>
      </w:r>
    </w:p>
    <w:p w14:paraId="2313900F" w14:textId="77C32BA9" w:rsidR="006737CC" w:rsidRPr="000551B5" w:rsidRDefault="006737CC" w:rsidP="006737CC">
      <w:pPr>
        <w:pStyle w:val="Paragrafoelenco"/>
        <w:keepNext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</w:pBdr>
        <w:spacing w:after="120" w:line="100" w:lineRule="atLeast"/>
        <w:contextualSpacing w:val="0"/>
        <w:jc w:val="both"/>
        <w:rPr>
          <w:rFonts w:ascii="Aptos" w:hAnsi="Aptos"/>
          <w:sz w:val="22"/>
          <w:szCs w:val="22"/>
        </w:rPr>
      </w:pPr>
      <w:r w:rsidRPr="000551B5">
        <w:rPr>
          <w:rFonts w:ascii="Aptos" w:hAnsi="Aptos"/>
          <w:sz w:val="22"/>
          <w:szCs w:val="22"/>
        </w:rPr>
        <w:t xml:space="preserve">curriculum vitae, debitamente datato e firmato, </w:t>
      </w:r>
      <w:r w:rsidRPr="000551B5">
        <w:rPr>
          <w:rFonts w:ascii="Aptos" w:hAnsi="Aptos"/>
          <w:sz w:val="22"/>
          <w:szCs w:val="22"/>
          <w:u w:val="single"/>
        </w:rPr>
        <w:t>in formato pdf</w:t>
      </w:r>
      <w:r w:rsidRPr="000551B5">
        <w:rPr>
          <w:rFonts w:ascii="Aptos" w:hAnsi="Aptos"/>
          <w:sz w:val="22"/>
          <w:szCs w:val="22"/>
        </w:rPr>
        <w:t>;</w:t>
      </w:r>
    </w:p>
    <w:p w14:paraId="408A4CAA" w14:textId="07A21DC2" w:rsidR="006737CC" w:rsidRPr="000551B5" w:rsidRDefault="006737CC" w:rsidP="006737CC">
      <w:pPr>
        <w:pStyle w:val="Paragrafoelenco"/>
        <w:keepNext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</w:pBdr>
        <w:spacing w:after="120" w:line="100" w:lineRule="atLeast"/>
        <w:contextualSpacing w:val="0"/>
        <w:jc w:val="both"/>
        <w:rPr>
          <w:rFonts w:ascii="Aptos" w:hAnsi="Aptos"/>
          <w:sz w:val="22"/>
          <w:szCs w:val="22"/>
        </w:rPr>
      </w:pPr>
      <w:r w:rsidRPr="000551B5">
        <w:rPr>
          <w:rFonts w:ascii="Aptos" w:hAnsi="Aptos"/>
          <w:sz w:val="22"/>
          <w:szCs w:val="22"/>
        </w:rPr>
        <w:t xml:space="preserve">copia fotostatica di documento d’identità in corso di validità ed eventuale copia fotostatica di regolare permesso di soggiorno che consenta lo svolgimento dell’attività lavorativa, per i candidati non appartenenti a Paesi membri dell’Unione Europea, </w:t>
      </w:r>
      <w:r w:rsidRPr="000551B5">
        <w:rPr>
          <w:rFonts w:ascii="Aptos" w:hAnsi="Aptos"/>
          <w:sz w:val="22"/>
          <w:szCs w:val="22"/>
          <w:u w:val="single"/>
        </w:rPr>
        <w:t>in formato pdf</w:t>
      </w:r>
      <w:r w:rsidRPr="000551B5">
        <w:rPr>
          <w:rFonts w:ascii="Aptos" w:hAnsi="Aptos"/>
          <w:sz w:val="22"/>
          <w:szCs w:val="22"/>
        </w:rPr>
        <w:t xml:space="preserve">; </w:t>
      </w:r>
    </w:p>
    <w:p w14:paraId="38D830B5" w14:textId="77777777" w:rsidR="008B6488" w:rsidRPr="000551B5" w:rsidRDefault="006737CC" w:rsidP="008B6488">
      <w:pPr>
        <w:pStyle w:val="Paragrafoelenco"/>
        <w:keepNext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</w:pBdr>
        <w:spacing w:after="120" w:line="100" w:lineRule="atLeast"/>
        <w:contextualSpacing w:val="0"/>
        <w:jc w:val="both"/>
        <w:rPr>
          <w:rFonts w:ascii="Aptos" w:hAnsi="Aptos"/>
          <w:sz w:val="22"/>
          <w:szCs w:val="22"/>
        </w:rPr>
      </w:pPr>
      <w:r w:rsidRPr="000551B5">
        <w:rPr>
          <w:rFonts w:ascii="Aptos" w:hAnsi="Aptos"/>
          <w:sz w:val="22"/>
          <w:szCs w:val="22"/>
        </w:rPr>
        <w:t>eventuali attestati professionali</w:t>
      </w:r>
    </w:p>
    <w:p w14:paraId="14ABFEF6" w14:textId="478B8D4B" w:rsidR="006737CC" w:rsidRPr="000551B5" w:rsidRDefault="00BD5CF7" w:rsidP="008B6488">
      <w:pPr>
        <w:pStyle w:val="Paragrafoelenco"/>
        <w:keepNext/>
        <w:widowControl w:val="0"/>
        <w:pBdr>
          <w:top w:val="nil"/>
          <w:left w:val="nil"/>
          <w:bottom w:val="nil"/>
          <w:right w:val="nil"/>
        </w:pBdr>
        <w:spacing w:after="120" w:line="100" w:lineRule="atLeast"/>
        <w:contextualSpacing w:val="0"/>
        <w:jc w:val="both"/>
        <w:rPr>
          <w:rFonts w:ascii="Aptos" w:hAnsi="Aptos"/>
          <w:sz w:val="22"/>
          <w:szCs w:val="22"/>
        </w:rPr>
      </w:pPr>
      <w:r w:rsidRPr="000551B5">
        <w:rPr>
          <w:rFonts w:ascii="Aptos" w:hAnsi="Aptos"/>
          <w:sz w:val="22"/>
          <w:szCs w:val="22"/>
        </w:rPr>
        <w:t>(specificare________</w:t>
      </w:r>
      <w:r w:rsidR="008B6488" w:rsidRPr="000551B5">
        <w:rPr>
          <w:rFonts w:ascii="Aptos" w:hAnsi="Aptos"/>
          <w:sz w:val="22"/>
          <w:szCs w:val="22"/>
        </w:rPr>
        <w:t>_</w:t>
      </w:r>
      <w:r w:rsidRPr="000551B5">
        <w:rPr>
          <w:rFonts w:ascii="Aptos" w:hAnsi="Aptos"/>
          <w:sz w:val="22"/>
          <w:szCs w:val="22"/>
        </w:rPr>
        <w:t>__________</w:t>
      </w:r>
      <w:r w:rsidR="008B6488" w:rsidRPr="000551B5">
        <w:rPr>
          <w:rFonts w:ascii="Aptos" w:hAnsi="Aptos"/>
          <w:sz w:val="22"/>
          <w:szCs w:val="22"/>
        </w:rPr>
        <w:t>___________________________________________________</w:t>
      </w:r>
      <w:r w:rsidRPr="000551B5">
        <w:rPr>
          <w:rFonts w:ascii="Aptos" w:hAnsi="Aptos"/>
          <w:sz w:val="22"/>
          <w:szCs w:val="22"/>
        </w:rPr>
        <w:t>)</w:t>
      </w:r>
      <w:r w:rsidR="006737CC" w:rsidRPr="000551B5">
        <w:rPr>
          <w:rFonts w:ascii="Aptos" w:hAnsi="Aptos"/>
          <w:sz w:val="22"/>
          <w:szCs w:val="22"/>
        </w:rPr>
        <w:t xml:space="preserve">, </w:t>
      </w:r>
      <w:r w:rsidR="006737CC" w:rsidRPr="000551B5">
        <w:rPr>
          <w:rFonts w:ascii="Aptos" w:hAnsi="Aptos"/>
          <w:sz w:val="22"/>
          <w:szCs w:val="22"/>
          <w:u w:val="single"/>
        </w:rPr>
        <w:t>in formato pdf</w:t>
      </w:r>
      <w:r w:rsidR="006737CC" w:rsidRPr="000551B5">
        <w:rPr>
          <w:rFonts w:ascii="Aptos" w:hAnsi="Aptos"/>
          <w:sz w:val="22"/>
          <w:szCs w:val="22"/>
        </w:rPr>
        <w:t>;</w:t>
      </w:r>
    </w:p>
    <w:p w14:paraId="2560D7BE" w14:textId="77777777" w:rsidR="006737CC" w:rsidRPr="000551B5" w:rsidRDefault="006737CC" w:rsidP="006737CC">
      <w:pPr>
        <w:pStyle w:val="Paragrafoelenco"/>
        <w:keepNext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</w:pBdr>
        <w:spacing w:after="120" w:line="100" w:lineRule="atLeast"/>
        <w:contextualSpacing w:val="0"/>
        <w:jc w:val="both"/>
        <w:rPr>
          <w:rFonts w:ascii="Aptos" w:hAnsi="Aptos"/>
          <w:sz w:val="22"/>
          <w:szCs w:val="22"/>
        </w:rPr>
      </w:pPr>
      <w:r w:rsidRPr="000551B5">
        <w:rPr>
          <w:rFonts w:ascii="Aptos" w:hAnsi="Aptos"/>
          <w:sz w:val="22"/>
          <w:szCs w:val="22"/>
        </w:rPr>
        <w:t xml:space="preserve">foto in primo piano, </w:t>
      </w:r>
      <w:r w:rsidRPr="000551B5">
        <w:rPr>
          <w:rFonts w:ascii="Aptos" w:hAnsi="Aptos"/>
          <w:sz w:val="22"/>
          <w:szCs w:val="22"/>
          <w:u w:val="single"/>
        </w:rPr>
        <w:t>in formato jpg</w:t>
      </w:r>
      <w:r w:rsidRPr="000551B5">
        <w:rPr>
          <w:rFonts w:ascii="Aptos" w:hAnsi="Aptos"/>
          <w:sz w:val="22"/>
          <w:szCs w:val="22"/>
        </w:rPr>
        <w:t>;</w:t>
      </w:r>
    </w:p>
    <w:p w14:paraId="35B2CB4F" w14:textId="272E7310" w:rsidR="001C3B11" w:rsidRPr="000551B5" w:rsidRDefault="001C3B11" w:rsidP="001C3B11">
      <w:pPr>
        <w:spacing w:before="60" w:after="60"/>
        <w:ind w:left="426"/>
        <w:jc w:val="both"/>
        <w:rPr>
          <w:rFonts w:ascii="Aptos" w:hAnsi="Aptos" w:cs="Calibri"/>
          <w:color w:val="303030"/>
          <w:sz w:val="22"/>
          <w:szCs w:val="22"/>
          <w:lang w:eastAsia="it-IT"/>
        </w:rPr>
      </w:pPr>
    </w:p>
    <w:p w14:paraId="6A43895C" w14:textId="77777777" w:rsidR="00C15077" w:rsidRPr="000551B5" w:rsidRDefault="00C15077" w:rsidP="00631C26">
      <w:pPr>
        <w:spacing w:before="60" w:after="60"/>
        <w:jc w:val="both"/>
        <w:rPr>
          <w:rFonts w:ascii="Aptos" w:hAnsi="Aptos" w:cs="Calibri"/>
          <w:sz w:val="22"/>
          <w:szCs w:val="22"/>
        </w:rPr>
      </w:pPr>
    </w:p>
    <w:p w14:paraId="21D1A36C" w14:textId="5EBA07D3" w:rsidR="00631C26" w:rsidRPr="000551B5" w:rsidRDefault="007943F3" w:rsidP="00631C26">
      <w:pPr>
        <w:spacing w:before="60" w:after="60"/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Il</w:t>
      </w:r>
      <w:r w:rsidR="004E1724" w:rsidRPr="000551B5">
        <w:rPr>
          <w:rFonts w:ascii="Aptos" w:hAnsi="Aptos" w:cs="Calibri"/>
          <w:sz w:val="22"/>
          <w:szCs w:val="22"/>
        </w:rPr>
        <w:t xml:space="preserve"> sottoscritto</w:t>
      </w:r>
      <w:r w:rsidR="00EF46B0" w:rsidRPr="000551B5">
        <w:rPr>
          <w:rFonts w:ascii="Aptos" w:hAnsi="Aptos" w:cs="Calibri"/>
          <w:sz w:val="22"/>
          <w:szCs w:val="22"/>
        </w:rPr>
        <w:t xml:space="preserve"> autorizza il trattamento dei </w:t>
      </w:r>
      <w:r w:rsidRPr="000551B5">
        <w:rPr>
          <w:rFonts w:ascii="Aptos" w:hAnsi="Aptos" w:cs="Calibri"/>
          <w:sz w:val="22"/>
          <w:szCs w:val="22"/>
        </w:rPr>
        <w:t>propri</w:t>
      </w:r>
      <w:r w:rsidR="00EF46B0" w:rsidRPr="000551B5">
        <w:rPr>
          <w:rFonts w:ascii="Aptos" w:hAnsi="Aptos" w:cs="Calibri"/>
          <w:sz w:val="22"/>
          <w:szCs w:val="22"/>
        </w:rPr>
        <w:t xml:space="preserve"> </w:t>
      </w:r>
      <w:r w:rsidR="00EB5269" w:rsidRPr="000551B5">
        <w:rPr>
          <w:rFonts w:ascii="Aptos" w:hAnsi="Aptos" w:cs="Calibri"/>
          <w:sz w:val="22"/>
          <w:szCs w:val="22"/>
        </w:rPr>
        <w:t>dati personali contenuti</w:t>
      </w:r>
      <w:r w:rsidR="00EF46B0" w:rsidRPr="000551B5">
        <w:rPr>
          <w:rFonts w:ascii="Aptos" w:hAnsi="Aptos" w:cs="Calibri"/>
          <w:sz w:val="22"/>
          <w:szCs w:val="22"/>
        </w:rPr>
        <w:t xml:space="preserve"> </w:t>
      </w:r>
      <w:r w:rsidR="005C6653" w:rsidRPr="000551B5">
        <w:rPr>
          <w:rFonts w:ascii="Aptos" w:hAnsi="Aptos" w:cs="Calibri"/>
          <w:sz w:val="22"/>
          <w:szCs w:val="22"/>
        </w:rPr>
        <w:t>nel presente modulo</w:t>
      </w:r>
      <w:r w:rsidR="00EB5269" w:rsidRPr="000551B5">
        <w:rPr>
          <w:rFonts w:ascii="Aptos" w:hAnsi="Aptos" w:cs="Calibri"/>
          <w:sz w:val="22"/>
          <w:szCs w:val="22"/>
        </w:rPr>
        <w:t xml:space="preserve"> esclusivamente per l</w:t>
      </w:r>
      <w:r w:rsidR="00C15077" w:rsidRPr="000551B5">
        <w:rPr>
          <w:rFonts w:ascii="Aptos" w:hAnsi="Aptos" w:cs="Calibri"/>
          <w:sz w:val="22"/>
          <w:szCs w:val="22"/>
        </w:rPr>
        <w:t>a</w:t>
      </w:r>
      <w:r w:rsidR="00EB5269" w:rsidRPr="000551B5">
        <w:rPr>
          <w:rFonts w:ascii="Aptos" w:hAnsi="Aptos" w:cs="Calibri"/>
          <w:sz w:val="22"/>
          <w:szCs w:val="22"/>
        </w:rPr>
        <w:t xml:space="preserve"> finalità </w:t>
      </w:r>
      <w:r w:rsidR="00C15077" w:rsidRPr="000551B5">
        <w:rPr>
          <w:rFonts w:ascii="Aptos" w:hAnsi="Aptos" w:cs="Calibri"/>
          <w:sz w:val="22"/>
          <w:szCs w:val="22"/>
        </w:rPr>
        <w:t>esplicitata nell’avviso</w:t>
      </w:r>
      <w:r w:rsidR="00704C55" w:rsidRPr="000551B5">
        <w:rPr>
          <w:rFonts w:ascii="Aptos" w:hAnsi="Aptos" w:cs="Calibri"/>
          <w:sz w:val="22"/>
          <w:szCs w:val="22"/>
        </w:rPr>
        <w:t>,</w:t>
      </w:r>
      <w:r w:rsidR="00EB5269" w:rsidRPr="000551B5">
        <w:rPr>
          <w:rFonts w:ascii="Aptos" w:hAnsi="Aptos" w:cs="Calibri"/>
          <w:sz w:val="22"/>
          <w:szCs w:val="22"/>
        </w:rPr>
        <w:t xml:space="preserve"> nel rispetto delle disposizioni </w:t>
      </w:r>
      <w:r w:rsidR="00631C26" w:rsidRPr="000551B5">
        <w:rPr>
          <w:rFonts w:ascii="Aptos" w:hAnsi="Aptos" w:cs="Calibri"/>
          <w:sz w:val="22"/>
          <w:szCs w:val="22"/>
        </w:rPr>
        <w:t xml:space="preserve">di cui al GDPR (Regolamento UE 2016/679) e al d.lgs. n. 101 del 10 agosto 2018. </w:t>
      </w:r>
    </w:p>
    <w:p w14:paraId="0277294D" w14:textId="77777777" w:rsidR="000B4377" w:rsidRPr="000551B5" w:rsidRDefault="000B4377">
      <w:pPr>
        <w:jc w:val="both"/>
        <w:rPr>
          <w:rFonts w:ascii="Aptos" w:hAnsi="Aptos" w:cs="Calibri"/>
          <w:sz w:val="22"/>
          <w:szCs w:val="22"/>
        </w:rPr>
      </w:pPr>
    </w:p>
    <w:p w14:paraId="307811E4" w14:textId="77777777" w:rsidR="007943F3" w:rsidRPr="000551B5" w:rsidRDefault="007943F3">
      <w:pPr>
        <w:jc w:val="both"/>
        <w:rPr>
          <w:rFonts w:ascii="Aptos" w:hAnsi="Aptos" w:cs="Calibri"/>
          <w:sz w:val="22"/>
          <w:szCs w:val="22"/>
        </w:rPr>
      </w:pPr>
    </w:p>
    <w:p w14:paraId="09532409" w14:textId="77777777" w:rsidR="00D61231" w:rsidRPr="000551B5" w:rsidRDefault="007943F3">
      <w:pPr>
        <w:jc w:val="both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_______________, li _____________________</w:t>
      </w:r>
    </w:p>
    <w:p w14:paraId="559A2D55" w14:textId="706132CC" w:rsidR="00D61231" w:rsidRPr="000551B5" w:rsidRDefault="00D61231" w:rsidP="00F703C8">
      <w:pPr>
        <w:jc w:val="both"/>
        <w:rPr>
          <w:rFonts w:ascii="Aptos" w:hAnsi="Aptos" w:cs="Calibri"/>
          <w:sz w:val="22"/>
          <w:szCs w:val="22"/>
        </w:rPr>
      </w:pPr>
    </w:p>
    <w:p w14:paraId="16C9FB56" w14:textId="77777777" w:rsidR="00D61231" w:rsidRPr="000551B5" w:rsidRDefault="00D61231" w:rsidP="00D61231">
      <w:pPr>
        <w:ind w:left="4536"/>
        <w:jc w:val="center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Firma</w:t>
      </w:r>
    </w:p>
    <w:p w14:paraId="5DBBC378" w14:textId="77777777" w:rsidR="00D61231" w:rsidRPr="000551B5" w:rsidRDefault="00D61231" w:rsidP="00D61231">
      <w:pPr>
        <w:ind w:left="5529"/>
        <w:jc w:val="center"/>
        <w:rPr>
          <w:rFonts w:ascii="Aptos" w:hAnsi="Aptos" w:cs="Calibri"/>
          <w:sz w:val="22"/>
          <w:szCs w:val="22"/>
        </w:rPr>
      </w:pPr>
    </w:p>
    <w:p w14:paraId="0746B966" w14:textId="77777777" w:rsidR="00D61231" w:rsidRPr="000551B5" w:rsidRDefault="00D61231" w:rsidP="00D61231">
      <w:pPr>
        <w:ind w:left="5529"/>
        <w:jc w:val="center"/>
        <w:rPr>
          <w:rFonts w:ascii="Aptos" w:hAnsi="Aptos" w:cs="Calibri"/>
          <w:sz w:val="22"/>
          <w:szCs w:val="22"/>
        </w:rPr>
      </w:pPr>
    </w:p>
    <w:p w14:paraId="3F4339A0" w14:textId="3E9971D0" w:rsidR="007943F3" w:rsidRPr="000551B5" w:rsidRDefault="007943F3" w:rsidP="00D61231">
      <w:pPr>
        <w:ind w:left="4536"/>
        <w:jc w:val="center"/>
        <w:rPr>
          <w:rFonts w:ascii="Aptos" w:hAnsi="Aptos" w:cs="Calibri"/>
          <w:sz w:val="22"/>
          <w:szCs w:val="22"/>
        </w:rPr>
      </w:pPr>
      <w:r w:rsidRPr="000551B5">
        <w:rPr>
          <w:rFonts w:ascii="Aptos" w:hAnsi="Aptos" w:cs="Calibri"/>
          <w:sz w:val="22"/>
          <w:szCs w:val="22"/>
        </w:rPr>
        <w:t>_____________________</w:t>
      </w:r>
      <w:r w:rsidR="00D61231" w:rsidRPr="000551B5">
        <w:rPr>
          <w:rFonts w:ascii="Aptos" w:hAnsi="Aptos" w:cs="Calibri"/>
          <w:sz w:val="22"/>
          <w:szCs w:val="22"/>
        </w:rPr>
        <w:t>___________________</w:t>
      </w:r>
    </w:p>
    <w:p w14:paraId="1106721D" w14:textId="77777777" w:rsidR="0009065E" w:rsidRPr="000551B5" w:rsidRDefault="0009065E" w:rsidP="00D61231">
      <w:pPr>
        <w:ind w:left="4536"/>
        <w:jc w:val="center"/>
        <w:rPr>
          <w:rFonts w:ascii="Aptos" w:hAnsi="Aptos" w:cs="Calibri"/>
          <w:sz w:val="22"/>
          <w:szCs w:val="22"/>
        </w:rPr>
      </w:pPr>
    </w:p>
    <w:sectPr w:rsidR="0009065E" w:rsidRPr="000551B5" w:rsidSect="00ED458C">
      <w:pgSz w:w="11905" w:h="16837"/>
      <w:pgMar w:top="1135" w:right="706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E7045C0"/>
    <w:name w:val="WW8Num1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F7D6351"/>
    <w:multiLevelType w:val="multilevel"/>
    <w:tmpl w:val="B524B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F302193"/>
    <w:multiLevelType w:val="hybridMultilevel"/>
    <w:tmpl w:val="17F467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F3BF9"/>
    <w:multiLevelType w:val="hybridMultilevel"/>
    <w:tmpl w:val="E724CDDA"/>
    <w:lvl w:ilvl="0" w:tplc="4BC2A0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FD90647"/>
    <w:multiLevelType w:val="hybridMultilevel"/>
    <w:tmpl w:val="DDCEDCA2"/>
    <w:lvl w:ilvl="0" w:tplc="04100003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4A7519E"/>
    <w:multiLevelType w:val="hybridMultilevel"/>
    <w:tmpl w:val="6C74FEA4"/>
    <w:lvl w:ilvl="0" w:tplc="898C4FE8">
      <w:start w:val="1"/>
      <w:numFmt w:val="bullet"/>
      <w:lvlText w:val="¨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133B"/>
    <w:multiLevelType w:val="hybridMultilevel"/>
    <w:tmpl w:val="F6DE3572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7D2B51"/>
    <w:multiLevelType w:val="multilevel"/>
    <w:tmpl w:val="5AD6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69026F"/>
    <w:multiLevelType w:val="hybridMultilevel"/>
    <w:tmpl w:val="199A7A1E"/>
    <w:lvl w:ilvl="0" w:tplc="68E223A6">
      <w:numFmt w:val="bullet"/>
      <w:lvlText w:val="•"/>
      <w:lvlJc w:val="left"/>
      <w:pPr>
        <w:ind w:left="720" w:hanging="360"/>
      </w:pPr>
      <w:rPr>
        <w:rFonts w:ascii="Aptos" w:eastAsia="Arial Unicode MS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64E8A"/>
    <w:multiLevelType w:val="hybridMultilevel"/>
    <w:tmpl w:val="8A58ED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234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B68FB"/>
    <w:multiLevelType w:val="hybridMultilevel"/>
    <w:tmpl w:val="F1561F5A"/>
    <w:lvl w:ilvl="0" w:tplc="68E223A6">
      <w:numFmt w:val="bullet"/>
      <w:lvlText w:val="•"/>
      <w:lvlJc w:val="left"/>
      <w:pPr>
        <w:ind w:left="720" w:hanging="360"/>
      </w:pPr>
      <w:rPr>
        <w:rFonts w:ascii="Aptos" w:eastAsia="Arial Unicode MS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96F7A"/>
    <w:multiLevelType w:val="hybridMultilevel"/>
    <w:tmpl w:val="FBBA9CF2"/>
    <w:lvl w:ilvl="0" w:tplc="4A4A785A">
      <w:start w:val="8"/>
      <w:numFmt w:val="bullet"/>
      <w:lvlText w:val="•"/>
      <w:lvlJc w:val="left"/>
      <w:pPr>
        <w:ind w:left="720" w:hanging="360"/>
      </w:pPr>
      <w:rPr>
        <w:rFonts w:ascii="Calibri,Bold" w:eastAsia="Times New Roman" w:hAnsi="Calibri,Bold" w:cs="Times New Roman" w:hint="default"/>
        <w:color w:val="3030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17691"/>
    <w:multiLevelType w:val="hybridMultilevel"/>
    <w:tmpl w:val="3B64F16E"/>
    <w:lvl w:ilvl="0" w:tplc="68E223A6">
      <w:numFmt w:val="bullet"/>
      <w:lvlText w:val="•"/>
      <w:lvlJc w:val="left"/>
      <w:pPr>
        <w:ind w:left="720" w:hanging="360"/>
      </w:pPr>
      <w:rPr>
        <w:rFonts w:ascii="Aptos" w:eastAsia="Arial Unicode MS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E7EDF"/>
    <w:multiLevelType w:val="hybridMultilevel"/>
    <w:tmpl w:val="21EA79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9115664">
    <w:abstractNumId w:val="0"/>
  </w:num>
  <w:num w:numId="2" w16cid:durableId="394352277">
    <w:abstractNumId w:val="1"/>
  </w:num>
  <w:num w:numId="3" w16cid:durableId="709109512">
    <w:abstractNumId w:val="2"/>
  </w:num>
  <w:num w:numId="4" w16cid:durableId="655187779">
    <w:abstractNumId w:val="3"/>
  </w:num>
  <w:num w:numId="5" w16cid:durableId="14622598">
    <w:abstractNumId w:val="4"/>
  </w:num>
  <w:num w:numId="6" w16cid:durableId="875890518">
    <w:abstractNumId w:val="8"/>
  </w:num>
  <w:num w:numId="7" w16cid:durableId="1925647221">
    <w:abstractNumId w:val="6"/>
  </w:num>
  <w:num w:numId="8" w16cid:durableId="166218080">
    <w:abstractNumId w:val="11"/>
  </w:num>
  <w:num w:numId="9" w16cid:durableId="833453143">
    <w:abstractNumId w:val="18"/>
  </w:num>
  <w:num w:numId="10" w16cid:durableId="1959986968">
    <w:abstractNumId w:val="13"/>
  </w:num>
  <w:num w:numId="11" w16cid:durableId="1018094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570190">
    <w:abstractNumId w:val="14"/>
  </w:num>
  <w:num w:numId="13" w16cid:durableId="117602559">
    <w:abstractNumId w:val="7"/>
  </w:num>
  <w:num w:numId="14" w16cid:durableId="364258390">
    <w:abstractNumId w:val="9"/>
  </w:num>
  <w:num w:numId="15" w16cid:durableId="1325662498">
    <w:abstractNumId w:val="16"/>
  </w:num>
  <w:num w:numId="16" w16cid:durableId="1386680562">
    <w:abstractNumId w:val="10"/>
  </w:num>
  <w:num w:numId="17" w16cid:durableId="1003774319">
    <w:abstractNumId w:val="17"/>
  </w:num>
  <w:num w:numId="18" w16cid:durableId="957417456">
    <w:abstractNumId w:val="15"/>
  </w:num>
  <w:num w:numId="19" w16cid:durableId="1667712139">
    <w:abstractNumId w:val="12"/>
  </w:num>
  <w:num w:numId="20" w16cid:durableId="1677927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BD"/>
    <w:rsid w:val="000168EE"/>
    <w:rsid w:val="00027850"/>
    <w:rsid w:val="0005506B"/>
    <w:rsid w:val="000551B5"/>
    <w:rsid w:val="00086076"/>
    <w:rsid w:val="0009065E"/>
    <w:rsid w:val="000A72BF"/>
    <w:rsid w:val="000B4377"/>
    <w:rsid w:val="000C78A5"/>
    <w:rsid w:val="000F0BA8"/>
    <w:rsid w:val="000F36DA"/>
    <w:rsid w:val="001522E9"/>
    <w:rsid w:val="00171F7F"/>
    <w:rsid w:val="00175E47"/>
    <w:rsid w:val="00190A7A"/>
    <w:rsid w:val="001940BB"/>
    <w:rsid w:val="001A10B9"/>
    <w:rsid w:val="001B344D"/>
    <w:rsid w:val="001C3B11"/>
    <w:rsid w:val="001C4DBE"/>
    <w:rsid w:val="001F5EC8"/>
    <w:rsid w:val="002065D8"/>
    <w:rsid w:val="00207C16"/>
    <w:rsid w:val="00212D51"/>
    <w:rsid w:val="002171E7"/>
    <w:rsid w:val="002205AE"/>
    <w:rsid w:val="0022286C"/>
    <w:rsid w:val="00232588"/>
    <w:rsid w:val="00232692"/>
    <w:rsid w:val="00251CD5"/>
    <w:rsid w:val="0025479B"/>
    <w:rsid w:val="00280E8C"/>
    <w:rsid w:val="00290AA4"/>
    <w:rsid w:val="002B3A5A"/>
    <w:rsid w:val="002B3FCB"/>
    <w:rsid w:val="002D1D4F"/>
    <w:rsid w:val="002E65A6"/>
    <w:rsid w:val="00300278"/>
    <w:rsid w:val="00303319"/>
    <w:rsid w:val="003060FB"/>
    <w:rsid w:val="00316D62"/>
    <w:rsid w:val="003531C3"/>
    <w:rsid w:val="003848DC"/>
    <w:rsid w:val="003913A2"/>
    <w:rsid w:val="003A085C"/>
    <w:rsid w:val="003A5D00"/>
    <w:rsid w:val="003A63A8"/>
    <w:rsid w:val="003C3FE1"/>
    <w:rsid w:val="003D14A1"/>
    <w:rsid w:val="003D4994"/>
    <w:rsid w:val="003E38E5"/>
    <w:rsid w:val="003F0EEF"/>
    <w:rsid w:val="00431C84"/>
    <w:rsid w:val="004519F8"/>
    <w:rsid w:val="00454BE7"/>
    <w:rsid w:val="00462D0D"/>
    <w:rsid w:val="00494A92"/>
    <w:rsid w:val="004A1FBD"/>
    <w:rsid w:val="004C11B8"/>
    <w:rsid w:val="004C256D"/>
    <w:rsid w:val="004E1724"/>
    <w:rsid w:val="00541789"/>
    <w:rsid w:val="005A1E33"/>
    <w:rsid w:val="005C6653"/>
    <w:rsid w:val="005D1D8B"/>
    <w:rsid w:val="005E68A4"/>
    <w:rsid w:val="0062573F"/>
    <w:rsid w:val="00631C26"/>
    <w:rsid w:val="006506A7"/>
    <w:rsid w:val="00655E6B"/>
    <w:rsid w:val="006737CC"/>
    <w:rsid w:val="0069142B"/>
    <w:rsid w:val="006941E1"/>
    <w:rsid w:val="006A097C"/>
    <w:rsid w:val="006A2A29"/>
    <w:rsid w:val="006A5DBC"/>
    <w:rsid w:val="006D0C3C"/>
    <w:rsid w:val="006D1D4E"/>
    <w:rsid w:val="006D4221"/>
    <w:rsid w:val="006E01D5"/>
    <w:rsid w:val="006F30D8"/>
    <w:rsid w:val="00704930"/>
    <w:rsid w:val="00704C55"/>
    <w:rsid w:val="00717A3B"/>
    <w:rsid w:val="00737DFC"/>
    <w:rsid w:val="00756B5E"/>
    <w:rsid w:val="00761BD5"/>
    <w:rsid w:val="00771E90"/>
    <w:rsid w:val="00784653"/>
    <w:rsid w:val="00790B68"/>
    <w:rsid w:val="007943F3"/>
    <w:rsid w:val="00795765"/>
    <w:rsid w:val="00797C1B"/>
    <w:rsid w:val="007E5690"/>
    <w:rsid w:val="00840EDA"/>
    <w:rsid w:val="00851757"/>
    <w:rsid w:val="008630D4"/>
    <w:rsid w:val="008735B8"/>
    <w:rsid w:val="00877CBA"/>
    <w:rsid w:val="008A1673"/>
    <w:rsid w:val="008A562B"/>
    <w:rsid w:val="008B289F"/>
    <w:rsid w:val="008B6488"/>
    <w:rsid w:val="008C365C"/>
    <w:rsid w:val="008D7221"/>
    <w:rsid w:val="008E40F4"/>
    <w:rsid w:val="00910013"/>
    <w:rsid w:val="00945EC5"/>
    <w:rsid w:val="009A064D"/>
    <w:rsid w:val="009A6EC1"/>
    <w:rsid w:val="009D348B"/>
    <w:rsid w:val="009E220B"/>
    <w:rsid w:val="00A001BB"/>
    <w:rsid w:val="00A03631"/>
    <w:rsid w:val="00A03799"/>
    <w:rsid w:val="00A107AF"/>
    <w:rsid w:val="00A166A9"/>
    <w:rsid w:val="00A26230"/>
    <w:rsid w:val="00A33552"/>
    <w:rsid w:val="00A37FF1"/>
    <w:rsid w:val="00A52967"/>
    <w:rsid w:val="00A65FC0"/>
    <w:rsid w:val="00A859C5"/>
    <w:rsid w:val="00A953E5"/>
    <w:rsid w:val="00AC1F6A"/>
    <w:rsid w:val="00AC5905"/>
    <w:rsid w:val="00B07E55"/>
    <w:rsid w:val="00B4100D"/>
    <w:rsid w:val="00B45A38"/>
    <w:rsid w:val="00B60F36"/>
    <w:rsid w:val="00B61FFA"/>
    <w:rsid w:val="00BC46DB"/>
    <w:rsid w:val="00BD5CF7"/>
    <w:rsid w:val="00BD7654"/>
    <w:rsid w:val="00BF7CE7"/>
    <w:rsid w:val="00C15077"/>
    <w:rsid w:val="00C22329"/>
    <w:rsid w:val="00C252FE"/>
    <w:rsid w:val="00C42C9B"/>
    <w:rsid w:val="00C453C0"/>
    <w:rsid w:val="00C4544F"/>
    <w:rsid w:val="00C478B6"/>
    <w:rsid w:val="00C77F1A"/>
    <w:rsid w:val="00C84A17"/>
    <w:rsid w:val="00C90A43"/>
    <w:rsid w:val="00CB50A1"/>
    <w:rsid w:val="00CC3395"/>
    <w:rsid w:val="00CC736A"/>
    <w:rsid w:val="00CD1F1B"/>
    <w:rsid w:val="00CF77A9"/>
    <w:rsid w:val="00D01A14"/>
    <w:rsid w:val="00D23C4F"/>
    <w:rsid w:val="00D427A9"/>
    <w:rsid w:val="00D61231"/>
    <w:rsid w:val="00D766A0"/>
    <w:rsid w:val="00D856B7"/>
    <w:rsid w:val="00DA30F2"/>
    <w:rsid w:val="00DC7624"/>
    <w:rsid w:val="00DE4010"/>
    <w:rsid w:val="00DF387A"/>
    <w:rsid w:val="00E008AC"/>
    <w:rsid w:val="00E06E2D"/>
    <w:rsid w:val="00E155A3"/>
    <w:rsid w:val="00E15FF4"/>
    <w:rsid w:val="00E17045"/>
    <w:rsid w:val="00E26A64"/>
    <w:rsid w:val="00E55B44"/>
    <w:rsid w:val="00E841D8"/>
    <w:rsid w:val="00E90332"/>
    <w:rsid w:val="00E94B1D"/>
    <w:rsid w:val="00E9623A"/>
    <w:rsid w:val="00EB1F20"/>
    <w:rsid w:val="00EB5269"/>
    <w:rsid w:val="00EB6994"/>
    <w:rsid w:val="00EC1EAD"/>
    <w:rsid w:val="00EC3980"/>
    <w:rsid w:val="00ED458C"/>
    <w:rsid w:val="00EF46B0"/>
    <w:rsid w:val="00F016E7"/>
    <w:rsid w:val="00F05B08"/>
    <w:rsid w:val="00F06D60"/>
    <w:rsid w:val="00F17BC2"/>
    <w:rsid w:val="00F650FC"/>
    <w:rsid w:val="00F65C07"/>
    <w:rsid w:val="00F703C8"/>
    <w:rsid w:val="00F751C7"/>
    <w:rsid w:val="00F768DF"/>
    <w:rsid w:val="00F924BD"/>
    <w:rsid w:val="00F931F8"/>
    <w:rsid w:val="00FB1D03"/>
    <w:rsid w:val="00FB2C15"/>
    <w:rsid w:val="00FC76A4"/>
    <w:rsid w:val="00FC786B"/>
    <w:rsid w:val="00FD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84E9CF"/>
  <w15:chartTrackingRefBased/>
  <w15:docId w15:val="{57AFA70F-80D7-499D-A1A0-67841F07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943F3"/>
    <w:pPr>
      <w:keepNext/>
      <w:suppressAutoHyphens w:val="0"/>
      <w:spacing w:line="480" w:lineRule="auto"/>
      <w:jc w:val="center"/>
      <w:outlineLvl w:val="0"/>
    </w:pPr>
    <w:rPr>
      <w:rFonts w:ascii="Arial" w:hAnsi="Arial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link w:val="TestofumettoCarattere"/>
    <w:rsid w:val="004C11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C11B8"/>
    <w:rPr>
      <w:rFonts w:ascii="Segoe UI" w:hAnsi="Segoe UI" w:cs="Segoe UI"/>
      <w:sz w:val="18"/>
      <w:szCs w:val="18"/>
      <w:lang w:eastAsia="ar-SA"/>
    </w:rPr>
  </w:style>
  <w:style w:type="character" w:styleId="Enfasigrassetto">
    <w:name w:val="Strong"/>
    <w:uiPriority w:val="22"/>
    <w:qFormat/>
    <w:rsid w:val="00B07E55"/>
    <w:rPr>
      <w:b/>
      <w:bCs/>
    </w:rPr>
  </w:style>
  <w:style w:type="paragraph" w:styleId="Paragrafoelenco">
    <w:name w:val="List Paragraph"/>
    <w:basedOn w:val="Normale"/>
    <w:qFormat/>
    <w:rsid w:val="00027850"/>
    <w:pPr>
      <w:ind w:left="720"/>
      <w:contextualSpacing/>
    </w:pPr>
  </w:style>
  <w:style w:type="table" w:styleId="Grigliatabella">
    <w:name w:val="Table Grid"/>
    <w:basedOn w:val="Tabellanormale"/>
    <w:rsid w:val="00F6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93FF7-8989-4480-9285-8D809C66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L’Associazione Arena Sferisterio -Teatro di Tradizione</vt:lpstr>
    </vt:vector>
  </TitlesOfParts>
  <Company>Provincia di Macerata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L’Associazione Arena Sferisterio -Teatro di Tradizione</dc:title>
  <dc:subject/>
  <dc:creator>irene.manzi</dc:creator>
  <cp:keywords/>
  <cp:lastModifiedBy>Antonella Cozzolino</cp:lastModifiedBy>
  <cp:revision>11</cp:revision>
  <cp:lastPrinted>2018-03-21T10:23:00Z</cp:lastPrinted>
  <dcterms:created xsi:type="dcterms:W3CDTF">2025-04-18T15:50:00Z</dcterms:created>
  <dcterms:modified xsi:type="dcterms:W3CDTF">2026-02-19T21:00:00Z</dcterms:modified>
</cp:coreProperties>
</file>