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2F76B" w14:textId="77777777" w:rsidR="003D1BC5" w:rsidRDefault="003D1BC5" w:rsidP="002E65A6">
      <w:pPr>
        <w:jc w:val="right"/>
        <w:rPr>
          <w:rFonts w:ascii="Garamond" w:hAnsi="Garamond"/>
          <w:b/>
        </w:rPr>
      </w:pPr>
    </w:p>
    <w:p w14:paraId="18CA7806" w14:textId="77777777" w:rsidR="002E65A6" w:rsidRPr="003E1FE4" w:rsidRDefault="002E65A6" w:rsidP="002E65A6">
      <w:pPr>
        <w:jc w:val="right"/>
        <w:rPr>
          <w:rFonts w:ascii="Calibri" w:hAnsi="Calibri" w:cs="Calibri"/>
          <w:b/>
        </w:rPr>
      </w:pPr>
      <w:r w:rsidRPr="003E1FE4">
        <w:rPr>
          <w:rFonts w:ascii="Calibri" w:hAnsi="Calibri" w:cs="Calibri"/>
          <w:b/>
        </w:rPr>
        <w:t>All’</w:t>
      </w:r>
      <w:r w:rsidR="00EB5269" w:rsidRPr="003E1FE4">
        <w:rPr>
          <w:rFonts w:ascii="Calibri" w:hAnsi="Calibri" w:cs="Calibri"/>
          <w:b/>
        </w:rPr>
        <w:t>Associazione Arena Sferisterio</w:t>
      </w:r>
    </w:p>
    <w:p w14:paraId="2A6B41D7" w14:textId="77777777" w:rsidR="002E65A6" w:rsidRPr="003E1FE4" w:rsidRDefault="002E65A6" w:rsidP="002E65A6">
      <w:pPr>
        <w:jc w:val="right"/>
        <w:rPr>
          <w:rFonts w:ascii="Calibri" w:hAnsi="Calibri" w:cs="Calibri"/>
          <w:b/>
        </w:rPr>
      </w:pPr>
      <w:r w:rsidRPr="003E1FE4">
        <w:rPr>
          <w:rFonts w:ascii="Calibri" w:hAnsi="Calibri" w:cs="Calibri"/>
          <w:b/>
        </w:rPr>
        <w:t>Via S. Maria della Porta 65</w:t>
      </w:r>
    </w:p>
    <w:p w14:paraId="6FC9AFC4" w14:textId="77777777" w:rsidR="002E65A6" w:rsidRPr="003E1FE4" w:rsidRDefault="002E65A6" w:rsidP="002E65A6">
      <w:pPr>
        <w:jc w:val="right"/>
        <w:rPr>
          <w:rFonts w:ascii="Calibri" w:hAnsi="Calibri" w:cs="Calibri"/>
          <w:b/>
        </w:rPr>
      </w:pPr>
      <w:r w:rsidRPr="003E1FE4">
        <w:rPr>
          <w:rFonts w:ascii="Calibri" w:hAnsi="Calibri" w:cs="Calibri"/>
          <w:b/>
        </w:rPr>
        <w:t>62100 MACERATA</w:t>
      </w:r>
    </w:p>
    <w:p w14:paraId="2768EA2A" w14:textId="77777777" w:rsidR="00AC6AF8" w:rsidRDefault="00AC6AF8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/>
      </w:r>
    </w:p>
    <w:p w14:paraId="7EEC1FC0" w14:textId="77777777" w:rsidR="00EB5269" w:rsidRDefault="002E65A6">
      <w:pPr>
        <w:jc w:val="center"/>
        <w:rPr>
          <w:rFonts w:ascii="Calibri" w:hAnsi="Calibri" w:cs="Calibri"/>
          <w:b/>
        </w:rPr>
      </w:pPr>
      <w:r w:rsidRPr="003E1FE4">
        <w:rPr>
          <w:rFonts w:ascii="Calibri" w:hAnsi="Calibri" w:cs="Calibri"/>
          <w:b/>
        </w:rPr>
        <w:t xml:space="preserve">DOMANDA PER LA SELEZIONE </w:t>
      </w:r>
      <w:r w:rsidR="00882A61" w:rsidRPr="003E1FE4">
        <w:rPr>
          <w:rFonts w:ascii="Calibri" w:hAnsi="Calibri" w:cs="Calibri"/>
          <w:b/>
        </w:rPr>
        <w:t xml:space="preserve">DI N. </w:t>
      </w:r>
      <w:r w:rsidR="00E1060A" w:rsidRPr="003E1FE4">
        <w:rPr>
          <w:rFonts w:ascii="Calibri" w:hAnsi="Calibri" w:cs="Calibri"/>
          <w:b/>
        </w:rPr>
        <w:t>1</w:t>
      </w:r>
      <w:r w:rsidR="00882A61" w:rsidRPr="003E1FE4">
        <w:rPr>
          <w:rFonts w:ascii="Calibri" w:hAnsi="Calibri" w:cs="Calibri"/>
          <w:b/>
        </w:rPr>
        <w:t xml:space="preserve"> UNITA’ DI PERSONALE AMMINISTRATIVO </w:t>
      </w:r>
      <w:r w:rsidR="0071604E" w:rsidRPr="003E1FE4">
        <w:rPr>
          <w:rFonts w:ascii="Calibri" w:hAnsi="Calibri" w:cs="Calibri"/>
          <w:b/>
        </w:rPr>
        <w:t xml:space="preserve">CON MANSIONI </w:t>
      </w:r>
      <w:r w:rsidR="00E1060A" w:rsidRPr="003E1FE4">
        <w:rPr>
          <w:rFonts w:ascii="Calibri" w:hAnsi="Calibri" w:cs="Calibri"/>
          <w:b/>
        </w:rPr>
        <w:t>DI</w:t>
      </w:r>
      <w:r w:rsidR="00882A61" w:rsidRPr="003E1FE4">
        <w:rPr>
          <w:rFonts w:ascii="Calibri" w:hAnsi="Calibri" w:cs="Calibri"/>
          <w:b/>
        </w:rPr>
        <w:t xml:space="preserve"> BIGLIETTERIA</w:t>
      </w:r>
    </w:p>
    <w:p w14:paraId="438B086E" w14:textId="77777777" w:rsidR="00AC6AF8" w:rsidRPr="003E1FE4" w:rsidRDefault="00AC6AF8">
      <w:pPr>
        <w:jc w:val="center"/>
        <w:rPr>
          <w:rFonts w:ascii="Calibri" w:hAnsi="Calibri" w:cs="Calibri"/>
          <w:b/>
        </w:rPr>
      </w:pPr>
    </w:p>
    <w:p w14:paraId="47CF2B38" w14:textId="77777777" w:rsidR="00DC7624" w:rsidRPr="003E1FE4" w:rsidRDefault="00DC7624">
      <w:pPr>
        <w:jc w:val="center"/>
        <w:rPr>
          <w:rFonts w:ascii="Calibri" w:hAnsi="Calibri" w:cs="Calibri"/>
        </w:rPr>
      </w:pPr>
    </w:p>
    <w:p w14:paraId="71B9D337" w14:textId="77777777" w:rsidR="00A37FF1" w:rsidRPr="003E1FE4" w:rsidRDefault="007943F3" w:rsidP="007943F3">
      <w:pPr>
        <w:spacing w:line="480" w:lineRule="auto"/>
        <w:rPr>
          <w:rFonts w:ascii="Calibri" w:hAnsi="Calibri" w:cs="Calibri"/>
        </w:rPr>
      </w:pPr>
      <w:r w:rsidRPr="003E1FE4">
        <w:rPr>
          <w:rFonts w:ascii="Calibri" w:hAnsi="Calibri" w:cs="Calibri"/>
        </w:rPr>
        <w:t>Il/la sottoscritto</w:t>
      </w:r>
      <w:r w:rsidR="00A37FF1" w:rsidRPr="003E1FE4">
        <w:rPr>
          <w:rFonts w:ascii="Calibri" w:hAnsi="Calibri" w:cs="Calibri"/>
        </w:rPr>
        <w:t>/a ______</w:t>
      </w:r>
      <w:r w:rsidR="001C4DBE" w:rsidRPr="003E1FE4">
        <w:rPr>
          <w:rFonts w:ascii="Calibri" w:hAnsi="Calibri" w:cs="Calibri"/>
        </w:rPr>
        <w:t>________________________</w:t>
      </w:r>
      <w:r w:rsidR="00F931F8" w:rsidRPr="003E1FE4">
        <w:rPr>
          <w:rFonts w:ascii="Calibri" w:hAnsi="Calibri" w:cs="Calibri"/>
        </w:rPr>
        <w:t>_</w:t>
      </w:r>
      <w:r w:rsidRPr="003E1FE4">
        <w:rPr>
          <w:rFonts w:ascii="Calibri" w:hAnsi="Calibri" w:cs="Calibri"/>
        </w:rPr>
        <w:t xml:space="preserve">nato/a </w:t>
      </w:r>
      <w:proofErr w:type="spellStart"/>
      <w:r w:rsidRPr="003E1FE4">
        <w:rPr>
          <w:rFonts w:ascii="Calibri" w:hAnsi="Calibri" w:cs="Calibri"/>
        </w:rPr>
        <w:t>a</w:t>
      </w:r>
      <w:proofErr w:type="spellEnd"/>
      <w:r w:rsidRPr="003E1FE4">
        <w:rPr>
          <w:rFonts w:ascii="Calibri" w:hAnsi="Calibri" w:cs="Calibri"/>
        </w:rPr>
        <w:t xml:space="preserve"> _______________</w:t>
      </w:r>
      <w:r w:rsidR="00A37FF1" w:rsidRPr="003E1FE4">
        <w:rPr>
          <w:rFonts w:ascii="Calibri" w:hAnsi="Calibri" w:cs="Calibri"/>
        </w:rPr>
        <w:t>__________</w:t>
      </w:r>
    </w:p>
    <w:p w14:paraId="00E8D6F3" w14:textId="77777777" w:rsidR="001C4DBE" w:rsidRPr="003E1FE4" w:rsidRDefault="007943F3" w:rsidP="007943F3">
      <w:pPr>
        <w:spacing w:line="480" w:lineRule="auto"/>
        <w:rPr>
          <w:rFonts w:ascii="Calibri" w:hAnsi="Calibri" w:cs="Calibri"/>
        </w:rPr>
      </w:pPr>
      <w:proofErr w:type="gramStart"/>
      <w:r w:rsidRPr="003E1FE4">
        <w:rPr>
          <w:rFonts w:ascii="Calibri" w:hAnsi="Calibri" w:cs="Calibri"/>
        </w:rPr>
        <w:t>il  _</w:t>
      </w:r>
      <w:proofErr w:type="gramEnd"/>
      <w:r w:rsidRPr="003E1FE4">
        <w:rPr>
          <w:rFonts w:ascii="Calibri" w:hAnsi="Calibri" w:cs="Calibri"/>
        </w:rPr>
        <w:t>__</w:t>
      </w:r>
      <w:r w:rsidR="00F931F8" w:rsidRPr="003E1FE4">
        <w:rPr>
          <w:rFonts w:ascii="Calibri" w:hAnsi="Calibri" w:cs="Calibri"/>
        </w:rPr>
        <w:t>_</w:t>
      </w:r>
      <w:r w:rsidRPr="003E1FE4">
        <w:rPr>
          <w:rFonts w:ascii="Calibri" w:hAnsi="Calibri" w:cs="Calibri"/>
        </w:rPr>
        <w:t>/___</w:t>
      </w:r>
      <w:r w:rsidR="00F931F8" w:rsidRPr="003E1FE4">
        <w:rPr>
          <w:rFonts w:ascii="Calibri" w:hAnsi="Calibri" w:cs="Calibri"/>
        </w:rPr>
        <w:t>_</w:t>
      </w:r>
      <w:r w:rsidRPr="003E1FE4">
        <w:rPr>
          <w:rFonts w:ascii="Calibri" w:hAnsi="Calibri" w:cs="Calibri"/>
        </w:rPr>
        <w:t>/___</w:t>
      </w:r>
      <w:r w:rsidR="00F931F8" w:rsidRPr="003E1FE4">
        <w:rPr>
          <w:rFonts w:ascii="Calibri" w:hAnsi="Calibri" w:cs="Calibri"/>
        </w:rPr>
        <w:t>_</w:t>
      </w:r>
      <w:r w:rsidRPr="003E1FE4">
        <w:rPr>
          <w:rFonts w:ascii="Calibri" w:hAnsi="Calibri" w:cs="Calibri"/>
        </w:rPr>
        <w:t>, residente</w:t>
      </w:r>
      <w:r w:rsidR="0005506B" w:rsidRPr="003E1FE4">
        <w:rPr>
          <w:rFonts w:ascii="Calibri" w:hAnsi="Calibri" w:cs="Calibri"/>
        </w:rPr>
        <w:t xml:space="preserve"> </w:t>
      </w:r>
      <w:r w:rsidR="00C252FE" w:rsidRPr="003E1FE4">
        <w:rPr>
          <w:rFonts w:ascii="Calibri" w:hAnsi="Calibri" w:cs="Calibri"/>
        </w:rPr>
        <w:t>a</w:t>
      </w:r>
      <w:r w:rsidR="001C4DBE" w:rsidRPr="003E1FE4">
        <w:rPr>
          <w:rFonts w:ascii="Calibri" w:hAnsi="Calibri" w:cs="Calibri"/>
        </w:rPr>
        <w:t xml:space="preserve"> __________________</w:t>
      </w:r>
      <w:r w:rsidR="00F931F8" w:rsidRPr="003E1FE4">
        <w:rPr>
          <w:rFonts w:ascii="Calibri" w:hAnsi="Calibri" w:cs="Calibri"/>
        </w:rPr>
        <w:t>_________________________</w:t>
      </w:r>
      <w:r w:rsidR="00771E90" w:rsidRPr="003E1FE4">
        <w:rPr>
          <w:rFonts w:ascii="Calibri" w:hAnsi="Calibri" w:cs="Calibri"/>
        </w:rPr>
        <w:t>__________</w:t>
      </w:r>
      <w:r w:rsidR="001C4DBE" w:rsidRPr="003E1FE4">
        <w:rPr>
          <w:rFonts w:ascii="Calibri" w:hAnsi="Calibri" w:cs="Calibri"/>
        </w:rPr>
        <w:t xml:space="preserve"> </w:t>
      </w:r>
    </w:p>
    <w:p w14:paraId="7F8AE664" w14:textId="77777777" w:rsidR="001C4DBE" w:rsidRPr="003E1FE4" w:rsidRDefault="00A37FF1" w:rsidP="007943F3">
      <w:pPr>
        <w:spacing w:line="480" w:lineRule="auto"/>
        <w:rPr>
          <w:rFonts w:ascii="Calibri" w:hAnsi="Calibri" w:cs="Calibri"/>
        </w:rPr>
      </w:pPr>
      <w:r w:rsidRPr="003E1FE4">
        <w:rPr>
          <w:rFonts w:ascii="Calibri" w:hAnsi="Calibri" w:cs="Calibri"/>
        </w:rPr>
        <w:t>via _________________________</w:t>
      </w:r>
      <w:r w:rsidR="001C4DBE" w:rsidRPr="003E1FE4">
        <w:rPr>
          <w:rFonts w:ascii="Calibri" w:hAnsi="Calibri" w:cs="Calibri"/>
        </w:rPr>
        <w:t>__________</w:t>
      </w:r>
      <w:r w:rsidR="00A953E5" w:rsidRPr="003E1FE4">
        <w:rPr>
          <w:rFonts w:ascii="Calibri" w:hAnsi="Calibri" w:cs="Calibri"/>
        </w:rPr>
        <w:t>_</w:t>
      </w:r>
      <w:r w:rsidR="001C4DBE" w:rsidRPr="003E1FE4">
        <w:rPr>
          <w:rFonts w:ascii="Calibri" w:hAnsi="Calibri" w:cs="Calibri"/>
        </w:rPr>
        <w:t xml:space="preserve"> </w:t>
      </w:r>
      <w:r w:rsidRPr="003E1FE4">
        <w:rPr>
          <w:rFonts w:ascii="Calibri" w:hAnsi="Calibri" w:cs="Calibri"/>
        </w:rPr>
        <w:t>n.___</w:t>
      </w:r>
      <w:r w:rsidR="001C4DBE" w:rsidRPr="003E1FE4">
        <w:rPr>
          <w:rFonts w:ascii="Calibri" w:hAnsi="Calibri" w:cs="Calibri"/>
        </w:rPr>
        <w:t>_____</w:t>
      </w:r>
      <w:r w:rsidRPr="003E1FE4">
        <w:rPr>
          <w:rFonts w:ascii="Calibri" w:hAnsi="Calibri" w:cs="Calibri"/>
        </w:rPr>
        <w:t xml:space="preserve"> tel. ________________</w:t>
      </w:r>
      <w:r w:rsidR="001C4DBE" w:rsidRPr="003E1FE4">
        <w:rPr>
          <w:rFonts w:ascii="Calibri" w:hAnsi="Calibri" w:cs="Calibri"/>
        </w:rPr>
        <w:t>__________</w:t>
      </w:r>
      <w:r w:rsidR="001D13A1" w:rsidRPr="003E1FE4">
        <w:rPr>
          <w:rFonts w:ascii="Calibri" w:hAnsi="Calibri" w:cs="Calibri"/>
        </w:rPr>
        <w:t>_</w:t>
      </w:r>
    </w:p>
    <w:p w14:paraId="0EB57A6D" w14:textId="77777777" w:rsidR="00771E90" w:rsidRPr="003E1FE4" w:rsidRDefault="00771E90" w:rsidP="007943F3">
      <w:pPr>
        <w:spacing w:line="480" w:lineRule="auto"/>
        <w:rPr>
          <w:rFonts w:ascii="Calibri" w:hAnsi="Calibri" w:cs="Calibri"/>
        </w:rPr>
      </w:pPr>
      <w:r w:rsidRPr="003E1FE4">
        <w:rPr>
          <w:rFonts w:ascii="Calibri" w:hAnsi="Calibri" w:cs="Calibri"/>
        </w:rPr>
        <w:t>indirizzo mail</w:t>
      </w:r>
      <w:r w:rsidR="004C11B8" w:rsidRPr="003E1FE4">
        <w:rPr>
          <w:rFonts w:ascii="Calibri" w:hAnsi="Calibri" w:cs="Calibri"/>
        </w:rPr>
        <w:t xml:space="preserve"> </w:t>
      </w:r>
      <w:r w:rsidRPr="003E1FE4">
        <w:rPr>
          <w:rFonts w:ascii="Calibri" w:hAnsi="Calibri" w:cs="Calibri"/>
        </w:rPr>
        <w:t>___________________________</w:t>
      </w:r>
      <w:r w:rsidR="004C11B8" w:rsidRPr="003E1FE4">
        <w:rPr>
          <w:rFonts w:ascii="Calibri" w:hAnsi="Calibri" w:cs="Calibri"/>
        </w:rPr>
        <w:t xml:space="preserve"> </w:t>
      </w:r>
      <w:r w:rsidR="007943F3" w:rsidRPr="003E1FE4">
        <w:rPr>
          <w:rFonts w:ascii="Calibri" w:hAnsi="Calibri" w:cs="Calibri"/>
        </w:rPr>
        <w:t xml:space="preserve">codice </w:t>
      </w:r>
      <w:r w:rsidR="001C4DBE" w:rsidRPr="003E1FE4">
        <w:rPr>
          <w:rFonts w:ascii="Calibri" w:hAnsi="Calibri" w:cs="Calibri"/>
        </w:rPr>
        <w:t>fiscale ____________________________</w:t>
      </w:r>
      <w:r w:rsidR="001D13A1" w:rsidRPr="003E1FE4">
        <w:rPr>
          <w:rFonts w:ascii="Calibri" w:hAnsi="Calibri" w:cs="Calibri"/>
        </w:rPr>
        <w:t>_</w:t>
      </w:r>
    </w:p>
    <w:p w14:paraId="63265C6C" w14:textId="77777777" w:rsidR="007943F3" w:rsidRPr="003E1FE4" w:rsidRDefault="007943F3" w:rsidP="007943F3">
      <w:pPr>
        <w:spacing w:line="480" w:lineRule="auto"/>
        <w:rPr>
          <w:rFonts w:ascii="Calibri" w:hAnsi="Calibri" w:cs="Calibri"/>
        </w:rPr>
      </w:pPr>
      <w:r w:rsidRPr="003E1FE4">
        <w:rPr>
          <w:rFonts w:ascii="Calibri" w:hAnsi="Calibri" w:cs="Calibri"/>
        </w:rPr>
        <w:t>nazionalità_____________</w:t>
      </w:r>
      <w:r w:rsidR="00A37FF1" w:rsidRPr="003E1FE4">
        <w:rPr>
          <w:rFonts w:ascii="Calibri" w:hAnsi="Calibri" w:cs="Calibri"/>
        </w:rPr>
        <w:t>_____</w:t>
      </w:r>
      <w:r w:rsidR="001C4DBE" w:rsidRPr="003E1FE4">
        <w:rPr>
          <w:rFonts w:ascii="Calibri" w:hAnsi="Calibri" w:cs="Calibri"/>
        </w:rPr>
        <w:t>____________</w:t>
      </w:r>
    </w:p>
    <w:p w14:paraId="51B4773F" w14:textId="77777777" w:rsidR="007943F3" w:rsidRPr="003E1FE4" w:rsidRDefault="007943F3" w:rsidP="00DC7624">
      <w:pPr>
        <w:pStyle w:val="Titolo1"/>
        <w:spacing w:line="240" w:lineRule="auto"/>
        <w:rPr>
          <w:rFonts w:ascii="Calibri" w:hAnsi="Calibri" w:cs="Calibri"/>
          <w:b w:val="0"/>
          <w:bCs/>
          <w:sz w:val="24"/>
          <w:szCs w:val="24"/>
        </w:rPr>
      </w:pPr>
      <w:r w:rsidRPr="003E1FE4">
        <w:rPr>
          <w:rFonts w:ascii="Calibri" w:hAnsi="Calibri" w:cs="Calibri"/>
          <w:b w:val="0"/>
          <w:bCs/>
          <w:sz w:val="24"/>
          <w:szCs w:val="24"/>
        </w:rPr>
        <w:t>CHIEDE</w:t>
      </w:r>
    </w:p>
    <w:p w14:paraId="134F87D4" w14:textId="77777777" w:rsidR="00DC7624" w:rsidRPr="003E1FE4" w:rsidRDefault="00DC7624" w:rsidP="00DC7624">
      <w:pPr>
        <w:rPr>
          <w:rFonts w:ascii="Calibri" w:hAnsi="Calibri" w:cs="Calibri"/>
          <w:lang w:eastAsia="it-IT"/>
        </w:rPr>
      </w:pPr>
    </w:p>
    <w:p w14:paraId="6D1A7E9E" w14:textId="77777777" w:rsidR="004C11B8" w:rsidRPr="003E1FE4" w:rsidRDefault="004C11B8" w:rsidP="00AC6AF8">
      <w:pPr>
        <w:jc w:val="both"/>
        <w:rPr>
          <w:rFonts w:ascii="Calibri" w:hAnsi="Calibri" w:cs="Calibri"/>
          <w:bCs/>
        </w:rPr>
      </w:pPr>
      <w:r w:rsidRPr="003E1FE4">
        <w:rPr>
          <w:rFonts w:ascii="Calibri" w:hAnsi="Calibri" w:cs="Calibri"/>
        </w:rPr>
        <w:t xml:space="preserve">di poter partecipare alla selezione per </w:t>
      </w:r>
      <w:r w:rsidR="00882A61" w:rsidRPr="003E1FE4">
        <w:rPr>
          <w:rStyle w:val="NessunoA"/>
          <w:rFonts w:ascii="Calibri" w:hAnsi="Calibri" w:cs="Calibri"/>
          <w:bCs/>
        </w:rPr>
        <w:t xml:space="preserve">n. </w:t>
      </w:r>
      <w:r w:rsidR="00E1060A" w:rsidRPr="003E1FE4">
        <w:rPr>
          <w:rStyle w:val="NessunoA"/>
          <w:rFonts w:ascii="Calibri" w:hAnsi="Calibri" w:cs="Calibri"/>
          <w:bCs/>
        </w:rPr>
        <w:t>1</w:t>
      </w:r>
      <w:r w:rsidR="00882A61" w:rsidRPr="003E1FE4">
        <w:rPr>
          <w:rStyle w:val="NessunoA"/>
          <w:rFonts w:ascii="Calibri" w:hAnsi="Calibri" w:cs="Calibri"/>
          <w:bCs/>
        </w:rPr>
        <w:t xml:space="preserve"> unità di personale amministrativo con mansioni di </w:t>
      </w:r>
      <w:r w:rsidR="00E1060A" w:rsidRPr="003E1FE4">
        <w:rPr>
          <w:rStyle w:val="NessunoA"/>
          <w:rFonts w:ascii="Calibri" w:hAnsi="Calibri" w:cs="Calibri"/>
          <w:bCs/>
        </w:rPr>
        <w:t>biglie</w:t>
      </w:r>
      <w:r w:rsidR="00882A61" w:rsidRPr="003E1FE4">
        <w:rPr>
          <w:rStyle w:val="NessunoA"/>
          <w:rFonts w:ascii="Calibri" w:hAnsi="Calibri" w:cs="Calibri"/>
          <w:bCs/>
        </w:rPr>
        <w:t>tteria</w:t>
      </w:r>
      <w:r w:rsidR="00AE404F" w:rsidRPr="003E1FE4">
        <w:rPr>
          <w:rStyle w:val="NessunoA"/>
          <w:rFonts w:ascii="Calibri" w:hAnsi="Calibri" w:cs="Calibri"/>
          <w:bCs/>
        </w:rPr>
        <w:t xml:space="preserve"> dell’Associazione Arena Sferisterio.</w:t>
      </w:r>
    </w:p>
    <w:p w14:paraId="2C7872DA" w14:textId="77777777" w:rsidR="00AC6AF8" w:rsidRDefault="00AC6AF8" w:rsidP="00AC6AF8">
      <w:pPr>
        <w:rPr>
          <w:rFonts w:ascii="Calibri" w:hAnsi="Calibri" w:cs="Calibri"/>
        </w:rPr>
      </w:pPr>
    </w:p>
    <w:p w14:paraId="23DAEDFD" w14:textId="77777777" w:rsidR="00AC6AF8" w:rsidRDefault="007943F3" w:rsidP="00AC6AF8">
      <w:pPr>
        <w:rPr>
          <w:rFonts w:ascii="Calibri" w:hAnsi="Calibri" w:cs="Calibri"/>
        </w:rPr>
      </w:pPr>
      <w:r w:rsidRPr="003E1FE4">
        <w:rPr>
          <w:rFonts w:ascii="Calibri" w:hAnsi="Calibri" w:cs="Calibri"/>
        </w:rPr>
        <w:t xml:space="preserve">A tale scopo </w:t>
      </w:r>
    </w:p>
    <w:p w14:paraId="20E8BFC1" w14:textId="77777777" w:rsidR="00D23C4F" w:rsidRPr="003E1FE4" w:rsidRDefault="002E65A6" w:rsidP="00AC6AF8">
      <w:pPr>
        <w:spacing w:line="360" w:lineRule="auto"/>
        <w:jc w:val="center"/>
        <w:rPr>
          <w:rFonts w:ascii="Calibri" w:hAnsi="Calibri" w:cs="Calibri"/>
        </w:rPr>
      </w:pPr>
      <w:r w:rsidRPr="003E1FE4">
        <w:rPr>
          <w:rFonts w:ascii="Calibri" w:hAnsi="Calibri" w:cs="Calibri"/>
        </w:rPr>
        <w:t>DICHIARA</w:t>
      </w:r>
    </w:p>
    <w:p w14:paraId="1C111579" w14:textId="77777777" w:rsidR="00AE404F" w:rsidRPr="003E1FE4" w:rsidRDefault="00AE404F" w:rsidP="00AE404F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60"/>
        <w:ind w:hanging="578"/>
        <w:jc w:val="both"/>
        <w:rPr>
          <w:rFonts w:ascii="Calibri" w:hAnsi="Calibri" w:cs="Calibri"/>
        </w:rPr>
      </w:pPr>
      <w:r w:rsidRPr="003E1FE4">
        <w:rPr>
          <w:rFonts w:ascii="Calibri" w:hAnsi="Calibri" w:cs="Calibri"/>
        </w:rPr>
        <w:t>di aver preso conoscenza di quanto previsto dall’avviso di selezione</w:t>
      </w:r>
      <w:r w:rsidR="00E1060A" w:rsidRPr="003E1FE4">
        <w:rPr>
          <w:rFonts w:ascii="Calibri" w:hAnsi="Calibri" w:cs="Calibri"/>
        </w:rPr>
        <w:t>;</w:t>
      </w:r>
    </w:p>
    <w:p w14:paraId="56718BF0" w14:textId="77777777" w:rsidR="00AE404F" w:rsidRPr="003E1FE4" w:rsidRDefault="00AE404F" w:rsidP="00A26230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60"/>
        <w:ind w:hanging="578"/>
        <w:jc w:val="both"/>
        <w:rPr>
          <w:rFonts w:ascii="Calibri" w:hAnsi="Calibri" w:cs="Calibri"/>
        </w:rPr>
      </w:pPr>
      <w:r w:rsidRPr="003E1FE4">
        <w:rPr>
          <w:rFonts w:ascii="Calibri" w:hAnsi="Calibri" w:cs="Calibri"/>
        </w:rPr>
        <w:t>di essere maggiorenne</w:t>
      </w:r>
      <w:r w:rsidR="003E1FE4">
        <w:rPr>
          <w:rFonts w:ascii="Calibri" w:hAnsi="Calibri" w:cs="Calibri"/>
        </w:rPr>
        <w:t>;</w:t>
      </w:r>
    </w:p>
    <w:p w14:paraId="5D124CE1" w14:textId="77777777" w:rsidR="00305DB8" w:rsidRPr="003E1FE4" w:rsidRDefault="001A10B9" w:rsidP="00305DB8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60"/>
        <w:ind w:left="426" w:hanging="284"/>
        <w:jc w:val="both"/>
        <w:rPr>
          <w:rFonts w:ascii="Calibri" w:hAnsi="Calibri" w:cs="Calibri"/>
        </w:rPr>
      </w:pPr>
      <w:r w:rsidRPr="003E1FE4">
        <w:rPr>
          <w:rFonts w:ascii="Calibri" w:hAnsi="Calibri" w:cs="Calibri"/>
        </w:rPr>
        <w:t>d</w:t>
      </w:r>
      <w:r w:rsidR="002E65A6" w:rsidRPr="003E1FE4">
        <w:rPr>
          <w:rFonts w:ascii="Calibri" w:hAnsi="Calibri" w:cs="Calibri"/>
        </w:rPr>
        <w:t>i e</w:t>
      </w:r>
      <w:r w:rsidR="00EB5269" w:rsidRPr="003E1FE4">
        <w:rPr>
          <w:rFonts w:ascii="Calibri" w:hAnsi="Calibri" w:cs="Calibri"/>
        </w:rPr>
        <w:t>ssere in possesso del diploma di scuola media superiore</w:t>
      </w:r>
      <w:r w:rsidR="003E1FE4">
        <w:rPr>
          <w:rFonts w:ascii="Calibri" w:hAnsi="Calibri" w:cs="Calibri"/>
        </w:rPr>
        <w:t>;</w:t>
      </w:r>
    </w:p>
    <w:p w14:paraId="221C33A6" w14:textId="77777777" w:rsidR="00305DB8" w:rsidRPr="003E1FE4" w:rsidRDefault="00305DB8" w:rsidP="00305DB8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60"/>
        <w:ind w:left="426" w:hanging="284"/>
        <w:jc w:val="both"/>
        <w:rPr>
          <w:rFonts w:ascii="Calibri" w:hAnsi="Calibri" w:cs="Calibri"/>
        </w:rPr>
      </w:pPr>
      <w:r w:rsidRPr="003E1FE4">
        <w:rPr>
          <w:rFonts w:ascii="Calibri" w:hAnsi="Calibri" w:cs="Calibri"/>
        </w:rPr>
        <w:t xml:space="preserve">di </w:t>
      </w:r>
      <w:r w:rsidR="003E1FE4">
        <w:rPr>
          <w:rFonts w:ascii="Calibri" w:hAnsi="Calibri" w:cs="Calibri"/>
        </w:rPr>
        <w:t xml:space="preserve">essere madrelingua e di </w:t>
      </w:r>
      <w:r w:rsidRPr="003E1FE4">
        <w:rPr>
          <w:rFonts w:ascii="Calibri" w:eastAsia="Arial" w:hAnsi="Calibri" w:cs="Calibri"/>
          <w:lang w:eastAsia="it-IT"/>
        </w:rPr>
        <w:t>avere ottima conoscenza della lingua italiana;</w:t>
      </w:r>
    </w:p>
    <w:p w14:paraId="2EF62DF7" w14:textId="77777777" w:rsidR="00305DB8" w:rsidRPr="003E1FE4" w:rsidRDefault="00305DB8" w:rsidP="00305DB8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60" w:line="276" w:lineRule="auto"/>
        <w:ind w:left="426" w:hanging="284"/>
        <w:jc w:val="both"/>
        <w:rPr>
          <w:rFonts w:ascii="Calibri" w:eastAsia="Arial" w:hAnsi="Calibri" w:cs="Calibri"/>
          <w:lang w:val="it" w:eastAsia="it-IT"/>
        </w:rPr>
      </w:pPr>
      <w:r w:rsidRPr="003E1FE4">
        <w:rPr>
          <w:rFonts w:ascii="Calibri" w:eastAsia="Arial" w:hAnsi="Calibri" w:cs="Calibri"/>
          <w:lang w:eastAsia="it-IT"/>
        </w:rPr>
        <w:t>di non aver riportato condanne e/o di non essere sottoposto/a a procedimenti penali, che abbiano comportato o che comportino quale sanzione accessoria l’incapacità di contrarre con la Pubblica Amministrazione;</w:t>
      </w:r>
    </w:p>
    <w:p w14:paraId="354E1B39" w14:textId="77777777" w:rsidR="00305DB8" w:rsidRDefault="00305DB8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60" w:line="276" w:lineRule="auto"/>
        <w:ind w:left="426" w:hanging="284"/>
        <w:jc w:val="both"/>
        <w:rPr>
          <w:rFonts w:ascii="Calibri" w:eastAsia="Arial" w:hAnsi="Calibri" w:cs="Calibri"/>
          <w:lang w:val="it" w:eastAsia="it-IT"/>
        </w:rPr>
      </w:pPr>
      <w:r w:rsidRPr="003E1FE4">
        <w:rPr>
          <w:rFonts w:ascii="Calibri" w:hAnsi="Calibri" w:cs="Calibri"/>
        </w:rPr>
        <w:t>di a</w:t>
      </w:r>
      <w:r w:rsidRPr="003E1FE4">
        <w:rPr>
          <w:rFonts w:ascii="Calibri" w:eastAsia="Arial" w:hAnsi="Calibri" w:cs="Calibri"/>
          <w:lang w:val="it" w:eastAsia="it-IT"/>
        </w:rPr>
        <w:t>ver maturato complessivamente un’esperienza professionale di almeno 12 mesi negli ultimi 5 anni presso biglietterie di teatri lirici qualificati</w:t>
      </w:r>
    </w:p>
    <w:p w14:paraId="10771FEB" w14:textId="77777777" w:rsidR="003E1FE4" w:rsidRPr="00305DB8" w:rsidRDefault="003E1FE4" w:rsidP="003E1FE4">
      <w:pPr>
        <w:spacing w:before="60" w:after="60" w:line="276" w:lineRule="auto"/>
        <w:ind w:left="426"/>
        <w:jc w:val="both"/>
        <w:rPr>
          <w:rFonts w:ascii="Calibri" w:eastAsia="Arial" w:hAnsi="Calibri" w:cs="Calibri"/>
          <w:sz w:val="26"/>
          <w:szCs w:val="26"/>
          <w:lang w:val="it" w:eastAsia="it-IT"/>
        </w:rPr>
      </w:pPr>
      <w:r>
        <w:rPr>
          <w:rFonts w:ascii="Calibri" w:eastAsia="Arial" w:hAnsi="Calibri" w:cs="Calibri"/>
          <w:sz w:val="26"/>
          <w:szCs w:val="26"/>
          <w:lang w:val="it" w:eastAsia="it-IT"/>
        </w:rPr>
        <w:t>(</w:t>
      </w:r>
      <w:r w:rsidRPr="00305DB8">
        <w:rPr>
          <w:rFonts w:ascii="Calibri" w:eastAsia="Arial" w:hAnsi="Calibri" w:cs="Calibri"/>
          <w:i/>
          <w:iCs/>
          <w:sz w:val="26"/>
          <w:szCs w:val="26"/>
          <w:lang w:val="it" w:eastAsia="it-IT"/>
        </w:rPr>
        <w:t>specificare</w:t>
      </w:r>
      <w:r>
        <w:rPr>
          <w:rFonts w:ascii="Calibri" w:eastAsia="Arial" w:hAnsi="Calibri" w:cs="Calibri"/>
          <w:sz w:val="26"/>
          <w:szCs w:val="26"/>
          <w:lang w:val="it" w:eastAsia="it-IT"/>
        </w:rPr>
        <w:t>___________________________________________________________</w:t>
      </w:r>
      <w:proofErr w:type="gramStart"/>
      <w:r>
        <w:rPr>
          <w:rFonts w:ascii="Calibri" w:eastAsia="Arial" w:hAnsi="Calibri" w:cs="Calibri"/>
          <w:sz w:val="26"/>
          <w:szCs w:val="26"/>
          <w:lang w:val="it" w:eastAsia="it-IT"/>
        </w:rPr>
        <w:t>_  _</w:t>
      </w:r>
      <w:proofErr w:type="gramEnd"/>
      <w:r>
        <w:rPr>
          <w:rFonts w:ascii="Calibri" w:eastAsia="Arial" w:hAnsi="Calibri" w:cs="Calibri"/>
          <w:sz w:val="26"/>
          <w:szCs w:val="26"/>
          <w:lang w:val="it" w:eastAsia="it-IT"/>
        </w:rPr>
        <w:t>___________________________________________________________________)</w:t>
      </w:r>
      <w:r w:rsidRPr="00305DB8">
        <w:rPr>
          <w:rFonts w:ascii="Calibri" w:eastAsia="Arial" w:hAnsi="Calibri" w:cs="Calibri"/>
          <w:sz w:val="26"/>
          <w:szCs w:val="26"/>
          <w:lang w:val="it" w:eastAsia="it-IT"/>
        </w:rPr>
        <w:t xml:space="preserve">; </w:t>
      </w:r>
    </w:p>
    <w:p w14:paraId="4510356A" w14:textId="77777777" w:rsidR="003E1FE4" w:rsidRPr="003E1FE4" w:rsidRDefault="00305DB8" w:rsidP="003E1FE4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60" w:line="276" w:lineRule="auto"/>
        <w:ind w:left="426" w:hanging="284"/>
        <w:jc w:val="both"/>
        <w:rPr>
          <w:rFonts w:ascii="Calibri" w:eastAsia="Arial" w:hAnsi="Calibri" w:cs="Calibri"/>
          <w:lang w:val="it" w:eastAsia="it-IT"/>
        </w:rPr>
      </w:pPr>
      <w:r w:rsidRPr="003E1FE4">
        <w:rPr>
          <w:rFonts w:ascii="Calibri" w:eastAsia="Arial" w:hAnsi="Calibri" w:cs="Calibri"/>
          <w:lang w:val="it" w:eastAsia="it-IT"/>
        </w:rPr>
        <w:t xml:space="preserve">di possedere buona competenza nella gestione di cassa; </w:t>
      </w:r>
    </w:p>
    <w:p w14:paraId="19DE0272" w14:textId="77777777" w:rsidR="003E1FE4" w:rsidRPr="003E1FE4" w:rsidRDefault="003E1FE4" w:rsidP="003E1FE4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60" w:line="276" w:lineRule="auto"/>
        <w:ind w:left="426" w:hanging="284"/>
        <w:jc w:val="both"/>
        <w:rPr>
          <w:rFonts w:ascii="Calibri" w:eastAsia="Arial" w:hAnsi="Calibri" w:cs="Calibri"/>
          <w:lang w:val="it" w:eastAsia="it-IT"/>
        </w:rPr>
      </w:pPr>
      <w:r w:rsidRPr="003E1FE4">
        <w:rPr>
          <w:rFonts w:ascii="Calibri" w:eastAsia="Arial" w:hAnsi="Calibri" w:cs="Calibri"/>
          <w:lang w:val="it" w:eastAsia="it-IT"/>
        </w:rPr>
        <w:t xml:space="preserve">di possedere </w:t>
      </w:r>
      <w:r w:rsidR="00305DB8" w:rsidRPr="003E1FE4">
        <w:rPr>
          <w:rFonts w:ascii="Calibri" w:eastAsia="Arial" w:hAnsi="Calibri" w:cs="Calibri"/>
          <w:lang w:val="it" w:eastAsia="it-IT"/>
        </w:rPr>
        <w:t xml:space="preserve">buona conoscenza del </w:t>
      </w:r>
      <w:r w:rsidR="004260E0" w:rsidRPr="004260E0">
        <w:rPr>
          <w:rFonts w:ascii="Calibri" w:eastAsia="Arial" w:hAnsi="Calibri" w:cs="Calibri"/>
          <w:lang w:eastAsia="it-IT"/>
        </w:rPr>
        <w:t xml:space="preserve">software gestionale di biglietteria </w:t>
      </w:r>
      <w:r w:rsidR="00305DB8" w:rsidRPr="003E1FE4">
        <w:rPr>
          <w:rFonts w:ascii="Calibri" w:eastAsia="Arial" w:hAnsi="Calibri" w:cs="Calibri"/>
          <w:lang w:val="it" w:eastAsia="it-IT"/>
        </w:rPr>
        <w:t xml:space="preserve">TLITE; </w:t>
      </w:r>
    </w:p>
    <w:p w14:paraId="75108835" w14:textId="77777777" w:rsidR="003E1FE4" w:rsidRPr="003E1FE4" w:rsidRDefault="003E1FE4" w:rsidP="003E1FE4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60" w:line="276" w:lineRule="auto"/>
        <w:ind w:left="426" w:hanging="284"/>
        <w:jc w:val="both"/>
        <w:rPr>
          <w:rFonts w:ascii="Calibri" w:eastAsia="Arial" w:hAnsi="Calibri" w:cs="Calibri"/>
          <w:lang w:val="it" w:eastAsia="it-IT"/>
        </w:rPr>
      </w:pPr>
      <w:r w:rsidRPr="003E1FE4">
        <w:rPr>
          <w:rFonts w:ascii="Calibri" w:eastAsia="Arial" w:hAnsi="Calibri" w:cs="Calibri"/>
          <w:lang w:val="it" w:eastAsia="it-IT"/>
        </w:rPr>
        <w:t xml:space="preserve">di possedere </w:t>
      </w:r>
      <w:r w:rsidR="004260E0">
        <w:rPr>
          <w:rFonts w:ascii="Calibri" w:eastAsia="Arial" w:hAnsi="Calibri" w:cs="Calibri"/>
          <w:lang w:val="it" w:eastAsia="it-IT"/>
        </w:rPr>
        <w:t>adeguata</w:t>
      </w:r>
      <w:r w:rsidRPr="003E1FE4">
        <w:rPr>
          <w:rFonts w:ascii="Calibri" w:eastAsia="Arial" w:hAnsi="Calibri" w:cs="Calibri"/>
          <w:lang w:val="it" w:eastAsia="it-IT"/>
        </w:rPr>
        <w:t xml:space="preserve"> c</w:t>
      </w:r>
      <w:r w:rsidR="00305DB8" w:rsidRPr="003E1FE4">
        <w:rPr>
          <w:rFonts w:ascii="Calibri" w:eastAsia="Arial" w:hAnsi="Calibri" w:cs="Calibri"/>
          <w:lang w:val="it" w:eastAsia="it-IT"/>
        </w:rPr>
        <w:t xml:space="preserve">onoscenza del settore dello spettacolo dal vivo con particolare riferimento al teatro d’opera; </w:t>
      </w:r>
    </w:p>
    <w:p w14:paraId="16464D52" w14:textId="77777777" w:rsidR="003E1FE4" w:rsidRPr="003E1FE4" w:rsidRDefault="003E1FE4" w:rsidP="003E1FE4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60" w:line="276" w:lineRule="auto"/>
        <w:ind w:left="426" w:hanging="284"/>
        <w:jc w:val="both"/>
        <w:rPr>
          <w:rFonts w:ascii="Calibri" w:eastAsia="Arial" w:hAnsi="Calibri" w:cs="Calibri"/>
          <w:lang w:val="it" w:eastAsia="it-IT"/>
        </w:rPr>
      </w:pPr>
      <w:r w:rsidRPr="003E1FE4">
        <w:rPr>
          <w:rFonts w:ascii="Calibri" w:eastAsia="Arial" w:hAnsi="Calibri" w:cs="Calibri"/>
          <w:lang w:val="it" w:eastAsia="it-IT"/>
        </w:rPr>
        <w:t xml:space="preserve">di </w:t>
      </w:r>
      <w:r w:rsidR="00305DB8" w:rsidRPr="003E1FE4">
        <w:rPr>
          <w:rFonts w:ascii="Calibri" w:eastAsia="Arial" w:hAnsi="Calibri" w:cs="Calibri"/>
          <w:lang w:val="it" w:eastAsia="it-IT"/>
        </w:rPr>
        <w:t xml:space="preserve">possedere adeguata conoscenza della lingua inglese (livello minimo richiesto C1 quadro di riferimento europeo); </w:t>
      </w:r>
    </w:p>
    <w:p w14:paraId="22110434" w14:textId="77777777" w:rsidR="00305DB8" w:rsidRPr="003E1FE4" w:rsidRDefault="003E1FE4" w:rsidP="003E1FE4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60" w:line="276" w:lineRule="auto"/>
        <w:ind w:left="426" w:hanging="284"/>
        <w:jc w:val="both"/>
        <w:rPr>
          <w:rFonts w:ascii="Calibri" w:eastAsia="Arial" w:hAnsi="Calibri" w:cs="Calibri"/>
          <w:lang w:val="it" w:eastAsia="it-IT"/>
        </w:rPr>
      </w:pPr>
      <w:r w:rsidRPr="003E1FE4">
        <w:rPr>
          <w:rFonts w:ascii="Calibri" w:eastAsia="Arial" w:hAnsi="Calibri" w:cs="Calibri"/>
          <w:lang w:val="it" w:eastAsia="it-IT"/>
        </w:rPr>
        <w:t xml:space="preserve">di </w:t>
      </w:r>
      <w:r w:rsidR="00305DB8" w:rsidRPr="003E1FE4">
        <w:rPr>
          <w:rFonts w:ascii="Calibri" w:eastAsia="Arial" w:hAnsi="Calibri" w:cs="Calibri"/>
          <w:lang w:val="it" w:eastAsia="it-IT"/>
        </w:rPr>
        <w:t>essere in possesso di patente B e automunito</w:t>
      </w:r>
      <w:r w:rsidR="004260E0">
        <w:rPr>
          <w:rFonts w:ascii="Calibri" w:eastAsia="Arial" w:hAnsi="Calibri" w:cs="Calibri"/>
          <w:lang w:val="it" w:eastAsia="it-IT"/>
        </w:rPr>
        <w:t>;</w:t>
      </w:r>
    </w:p>
    <w:p w14:paraId="01DB0853" w14:textId="77777777" w:rsidR="001D13A1" w:rsidRPr="003E1FE4" w:rsidRDefault="003E1FE4" w:rsidP="003E1FE4">
      <w:pPr>
        <w:numPr>
          <w:ilvl w:val="0"/>
          <w:numId w:val="2"/>
        </w:numPr>
        <w:tabs>
          <w:tab w:val="clear" w:pos="720"/>
          <w:tab w:val="num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60" w:after="60"/>
        <w:ind w:left="426" w:hanging="284"/>
        <w:jc w:val="both"/>
        <w:rPr>
          <w:rStyle w:val="NessunoB"/>
          <w:rFonts w:ascii="Calibri" w:hAnsi="Calibri" w:cs="Calibri"/>
        </w:rPr>
      </w:pPr>
      <w:r w:rsidRPr="003E1FE4">
        <w:rPr>
          <w:rStyle w:val="NessunoB"/>
          <w:rFonts w:ascii="Calibri" w:hAnsi="Calibri" w:cs="Calibri"/>
          <w:i/>
          <w:iCs/>
        </w:rPr>
        <w:t>(per i candidati non appartenenti a Paesi membri dell’Unione Europea</w:t>
      </w:r>
      <w:r w:rsidRPr="003E1FE4">
        <w:rPr>
          <w:rStyle w:val="NessunoB"/>
          <w:rFonts w:ascii="Calibri" w:hAnsi="Calibri" w:cs="Calibri"/>
        </w:rPr>
        <w:t xml:space="preserve">) </w:t>
      </w:r>
      <w:r w:rsidR="001D13A1" w:rsidRPr="003E1FE4">
        <w:rPr>
          <w:rStyle w:val="NessunoB"/>
          <w:rFonts w:ascii="Calibri" w:hAnsi="Calibri" w:cs="Calibri"/>
        </w:rPr>
        <w:t>di essere in possesso di regolare permesso di soggiorno che consenta lo svolgimento di attività lavorative</w:t>
      </w:r>
      <w:r w:rsidR="00B46084" w:rsidRPr="003E1FE4">
        <w:rPr>
          <w:rStyle w:val="NessunoB"/>
          <w:rFonts w:ascii="Calibri" w:hAnsi="Calibri" w:cs="Calibri"/>
        </w:rPr>
        <w:t>)</w:t>
      </w:r>
      <w:r w:rsidR="004260E0">
        <w:rPr>
          <w:rStyle w:val="NessunoB"/>
          <w:rFonts w:ascii="Calibri" w:hAnsi="Calibri" w:cs="Calibri"/>
        </w:rPr>
        <w:t>.</w:t>
      </w:r>
    </w:p>
    <w:p w14:paraId="4ADB0BED" w14:textId="77777777" w:rsidR="004A1FBD" w:rsidRPr="003E1FE4" w:rsidRDefault="004A1FBD" w:rsidP="001D13A1">
      <w:pPr>
        <w:spacing w:before="60" w:after="60"/>
        <w:ind w:left="426"/>
        <w:jc w:val="both"/>
        <w:rPr>
          <w:rFonts w:ascii="Calibri" w:hAnsi="Calibri" w:cs="Calibri"/>
        </w:rPr>
      </w:pPr>
    </w:p>
    <w:p w14:paraId="506570A5" w14:textId="77777777" w:rsidR="00AC6AF8" w:rsidRDefault="00AC6AF8" w:rsidP="001C4DBE">
      <w:pPr>
        <w:jc w:val="both"/>
        <w:rPr>
          <w:rFonts w:ascii="Calibri" w:hAnsi="Calibri" w:cs="Calibri"/>
        </w:rPr>
      </w:pPr>
    </w:p>
    <w:p w14:paraId="5E9F49D9" w14:textId="77777777" w:rsidR="00AC6AF8" w:rsidRDefault="00AC6AF8" w:rsidP="001C4DBE">
      <w:pPr>
        <w:jc w:val="both"/>
        <w:rPr>
          <w:rFonts w:ascii="Calibri" w:hAnsi="Calibri" w:cs="Calibri"/>
        </w:rPr>
      </w:pPr>
    </w:p>
    <w:p w14:paraId="1FE0F6DB" w14:textId="77777777" w:rsidR="00EB5269" w:rsidRPr="003E1FE4" w:rsidRDefault="00EF46B0" w:rsidP="001C4DBE">
      <w:pPr>
        <w:jc w:val="both"/>
        <w:rPr>
          <w:rFonts w:ascii="Calibri" w:hAnsi="Calibri" w:cs="Calibri"/>
        </w:rPr>
      </w:pPr>
      <w:r w:rsidRPr="003E1FE4">
        <w:rPr>
          <w:rFonts w:ascii="Calibri" w:hAnsi="Calibri" w:cs="Calibri"/>
        </w:rPr>
        <w:t>Allega a</w:t>
      </w:r>
      <w:r w:rsidR="00EB5269" w:rsidRPr="003E1FE4">
        <w:rPr>
          <w:rFonts w:ascii="Calibri" w:hAnsi="Calibri" w:cs="Calibri"/>
        </w:rPr>
        <w:t xml:space="preserve">lla domanda </w:t>
      </w:r>
      <w:r w:rsidRPr="003E1FE4">
        <w:rPr>
          <w:rFonts w:ascii="Calibri" w:hAnsi="Calibri" w:cs="Calibri"/>
        </w:rPr>
        <w:t>i seguenti documenti</w:t>
      </w:r>
      <w:r w:rsidR="00EB5269" w:rsidRPr="003E1FE4">
        <w:rPr>
          <w:rFonts w:ascii="Calibri" w:hAnsi="Calibri" w:cs="Calibri"/>
        </w:rPr>
        <w:t xml:space="preserve">: </w:t>
      </w:r>
    </w:p>
    <w:p w14:paraId="146AEE0D" w14:textId="77777777" w:rsidR="002B3FCB" w:rsidRPr="003E1FE4" w:rsidRDefault="002B3FCB" w:rsidP="001C4DBE">
      <w:pPr>
        <w:jc w:val="both"/>
        <w:rPr>
          <w:rFonts w:ascii="Calibri" w:hAnsi="Calibri" w:cs="Calibri"/>
        </w:rPr>
      </w:pPr>
    </w:p>
    <w:p w14:paraId="653B2EEE" w14:textId="77777777" w:rsidR="002C0DFA" w:rsidRPr="003E1FE4" w:rsidRDefault="002C0DFA" w:rsidP="002C0DFA">
      <w:pPr>
        <w:pStyle w:val="DidefaultA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uppressAutoHyphens/>
        <w:spacing w:after="240"/>
        <w:jc w:val="both"/>
        <w:rPr>
          <w:rStyle w:val="NessunoB"/>
          <w:rFonts w:ascii="Calibri" w:hAnsi="Calibri" w:cs="Calibri"/>
          <w:sz w:val="24"/>
          <w:szCs w:val="24"/>
        </w:rPr>
      </w:pPr>
      <w:r w:rsidRPr="003E1FE4">
        <w:rPr>
          <w:rStyle w:val="NessunoB"/>
          <w:rFonts w:ascii="Calibri" w:hAnsi="Calibri" w:cs="Calibri"/>
          <w:sz w:val="24"/>
          <w:szCs w:val="24"/>
        </w:rPr>
        <w:t xml:space="preserve">-  </w:t>
      </w:r>
      <w:r w:rsidR="001D13A1" w:rsidRPr="003E1FE4">
        <w:rPr>
          <w:rStyle w:val="NessunoB"/>
          <w:rFonts w:ascii="Calibri" w:hAnsi="Calibri" w:cs="Calibri"/>
          <w:sz w:val="24"/>
          <w:szCs w:val="24"/>
        </w:rPr>
        <w:t>curriculum vitae in debitamente sottoscritto</w:t>
      </w:r>
      <w:r w:rsidR="003E1FE4">
        <w:rPr>
          <w:rStyle w:val="NessunoB"/>
          <w:rFonts w:ascii="Calibri" w:hAnsi="Calibri" w:cs="Calibri"/>
          <w:sz w:val="24"/>
          <w:szCs w:val="24"/>
        </w:rPr>
        <w:t>;</w:t>
      </w:r>
    </w:p>
    <w:p w14:paraId="2A8441DF" w14:textId="77777777" w:rsidR="001D13A1" w:rsidRPr="003E1FE4" w:rsidRDefault="002C0DFA" w:rsidP="002C0DFA">
      <w:pPr>
        <w:pStyle w:val="DidefaultA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uppressAutoHyphens/>
        <w:spacing w:after="240"/>
        <w:jc w:val="both"/>
        <w:rPr>
          <w:rStyle w:val="NessunoB"/>
          <w:rFonts w:ascii="Calibri" w:hAnsi="Calibri" w:cs="Calibri"/>
          <w:sz w:val="24"/>
          <w:szCs w:val="24"/>
        </w:rPr>
      </w:pPr>
      <w:r w:rsidRPr="003E1FE4">
        <w:rPr>
          <w:rStyle w:val="NessunoB"/>
          <w:rFonts w:ascii="Calibri" w:hAnsi="Calibri" w:cs="Calibri"/>
          <w:sz w:val="24"/>
          <w:szCs w:val="24"/>
        </w:rPr>
        <w:t>-  l</w:t>
      </w:r>
      <w:r w:rsidR="001D13A1" w:rsidRPr="003E1FE4">
        <w:rPr>
          <w:rStyle w:val="NessunoB"/>
          <w:rFonts w:ascii="Calibri" w:hAnsi="Calibri" w:cs="Calibri"/>
          <w:sz w:val="24"/>
          <w:szCs w:val="24"/>
        </w:rPr>
        <w:t>ettera di motivazione</w:t>
      </w:r>
      <w:r w:rsidR="00AE404F" w:rsidRPr="003E1FE4">
        <w:rPr>
          <w:rStyle w:val="NessunoB"/>
          <w:rFonts w:ascii="Calibri" w:hAnsi="Calibri" w:cs="Calibri"/>
          <w:sz w:val="24"/>
          <w:szCs w:val="24"/>
        </w:rPr>
        <w:t xml:space="preserve"> di max 1.000 parole</w:t>
      </w:r>
      <w:r w:rsidR="00145464">
        <w:rPr>
          <w:rStyle w:val="NessunoB"/>
          <w:rFonts w:ascii="Calibri" w:hAnsi="Calibri" w:cs="Calibri"/>
          <w:sz w:val="24"/>
          <w:szCs w:val="24"/>
        </w:rPr>
        <w:t>;</w:t>
      </w:r>
    </w:p>
    <w:p w14:paraId="2EDFC095" w14:textId="77777777" w:rsidR="00CB50A1" w:rsidRPr="003E1FE4" w:rsidRDefault="002C0DFA" w:rsidP="002C0DFA">
      <w:pPr>
        <w:pStyle w:val="DidefaultA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uppressAutoHyphens/>
        <w:spacing w:after="240"/>
        <w:jc w:val="both"/>
        <w:rPr>
          <w:rFonts w:ascii="Calibri" w:hAnsi="Calibri" w:cs="Calibri"/>
          <w:sz w:val="24"/>
          <w:szCs w:val="24"/>
        </w:rPr>
      </w:pPr>
      <w:r w:rsidRPr="003E1FE4">
        <w:rPr>
          <w:rStyle w:val="NessunoB"/>
          <w:rFonts w:ascii="Calibri" w:hAnsi="Calibri" w:cs="Calibri"/>
          <w:sz w:val="24"/>
          <w:szCs w:val="24"/>
        </w:rPr>
        <w:t xml:space="preserve">-  </w:t>
      </w:r>
      <w:r w:rsidR="001D13A1" w:rsidRPr="003E1FE4">
        <w:rPr>
          <w:rStyle w:val="NessunoB"/>
          <w:rFonts w:ascii="Calibri" w:hAnsi="Calibri" w:cs="Calibri"/>
          <w:sz w:val="24"/>
          <w:szCs w:val="24"/>
        </w:rPr>
        <w:t>copia fotostatica di documento di identità in corso di validità</w:t>
      </w:r>
    </w:p>
    <w:p w14:paraId="58EBF349" w14:textId="77777777" w:rsidR="00EF46B0" w:rsidRPr="003E1FE4" w:rsidRDefault="00EF46B0">
      <w:pPr>
        <w:ind w:left="420"/>
        <w:jc w:val="both"/>
        <w:rPr>
          <w:rFonts w:ascii="Calibri" w:hAnsi="Calibri" w:cs="Calibri"/>
        </w:rPr>
      </w:pPr>
    </w:p>
    <w:p w14:paraId="6EE12B95" w14:textId="77777777" w:rsidR="00EB5269" w:rsidRPr="003E1FE4" w:rsidRDefault="007943F3" w:rsidP="00A26230">
      <w:pPr>
        <w:spacing w:before="60" w:after="60"/>
        <w:jc w:val="both"/>
        <w:rPr>
          <w:rFonts w:ascii="Calibri" w:hAnsi="Calibri" w:cs="Calibri"/>
        </w:rPr>
      </w:pPr>
      <w:r w:rsidRPr="003E1FE4">
        <w:rPr>
          <w:rFonts w:ascii="Calibri" w:hAnsi="Calibri" w:cs="Calibri"/>
        </w:rPr>
        <w:t>Il</w:t>
      </w:r>
      <w:r w:rsidR="003D1BC5" w:rsidRPr="003E1FE4">
        <w:rPr>
          <w:rFonts w:ascii="Calibri" w:hAnsi="Calibri" w:cs="Calibri"/>
        </w:rPr>
        <w:t>/La</w:t>
      </w:r>
      <w:r w:rsidR="004E1724" w:rsidRPr="003E1FE4">
        <w:rPr>
          <w:rFonts w:ascii="Calibri" w:hAnsi="Calibri" w:cs="Calibri"/>
        </w:rPr>
        <w:t xml:space="preserve"> sottoscritto</w:t>
      </w:r>
      <w:r w:rsidR="003D1BC5" w:rsidRPr="003E1FE4">
        <w:rPr>
          <w:rFonts w:ascii="Calibri" w:hAnsi="Calibri" w:cs="Calibri"/>
        </w:rPr>
        <w:t>/a</w:t>
      </w:r>
      <w:r w:rsidR="00EF46B0" w:rsidRPr="003E1FE4">
        <w:rPr>
          <w:rFonts w:ascii="Calibri" w:hAnsi="Calibri" w:cs="Calibri"/>
        </w:rPr>
        <w:t xml:space="preserve"> autorizza il trattamento dei </w:t>
      </w:r>
      <w:r w:rsidRPr="003E1FE4">
        <w:rPr>
          <w:rFonts w:ascii="Calibri" w:hAnsi="Calibri" w:cs="Calibri"/>
        </w:rPr>
        <w:t>propri</w:t>
      </w:r>
      <w:r w:rsidR="00EF46B0" w:rsidRPr="003E1FE4">
        <w:rPr>
          <w:rFonts w:ascii="Calibri" w:hAnsi="Calibri" w:cs="Calibri"/>
        </w:rPr>
        <w:t xml:space="preserve"> </w:t>
      </w:r>
      <w:r w:rsidR="00EB5269" w:rsidRPr="003E1FE4">
        <w:rPr>
          <w:rFonts w:ascii="Calibri" w:hAnsi="Calibri" w:cs="Calibri"/>
        </w:rPr>
        <w:t>dati personali contenuti</w:t>
      </w:r>
      <w:r w:rsidR="00EF46B0" w:rsidRPr="003E1FE4">
        <w:rPr>
          <w:rFonts w:ascii="Calibri" w:hAnsi="Calibri" w:cs="Calibri"/>
        </w:rPr>
        <w:t xml:space="preserve"> </w:t>
      </w:r>
      <w:r w:rsidR="00EB5269" w:rsidRPr="003E1FE4">
        <w:rPr>
          <w:rFonts w:ascii="Calibri" w:hAnsi="Calibri" w:cs="Calibri"/>
        </w:rPr>
        <w:t>nella</w:t>
      </w:r>
      <w:r w:rsidR="00EF46B0" w:rsidRPr="003E1FE4">
        <w:rPr>
          <w:rFonts w:ascii="Calibri" w:hAnsi="Calibri" w:cs="Calibri"/>
        </w:rPr>
        <w:t xml:space="preserve"> presente</w:t>
      </w:r>
      <w:r w:rsidR="00EB5269" w:rsidRPr="003E1FE4">
        <w:rPr>
          <w:rFonts w:ascii="Calibri" w:hAnsi="Calibri" w:cs="Calibri"/>
        </w:rPr>
        <w:t xml:space="preserve"> domanda esclusivamente per le finalità connesse all’espletamento della selezione</w:t>
      </w:r>
      <w:r w:rsidR="00704C55" w:rsidRPr="003E1FE4">
        <w:rPr>
          <w:rFonts w:ascii="Calibri" w:hAnsi="Calibri" w:cs="Calibri"/>
        </w:rPr>
        <w:t>,</w:t>
      </w:r>
      <w:r w:rsidR="00EB5269" w:rsidRPr="003E1FE4">
        <w:rPr>
          <w:rFonts w:ascii="Calibri" w:hAnsi="Calibri" w:cs="Calibri"/>
        </w:rPr>
        <w:t xml:space="preserve"> nel rispetto delle disposizioni di cui al </w:t>
      </w:r>
      <w:proofErr w:type="spellStart"/>
      <w:r w:rsidR="00EB5269" w:rsidRPr="003E1FE4">
        <w:rPr>
          <w:rFonts w:ascii="Calibri" w:hAnsi="Calibri" w:cs="Calibri"/>
        </w:rPr>
        <w:t>D.Lgs.</w:t>
      </w:r>
      <w:proofErr w:type="spellEnd"/>
      <w:r w:rsidR="00EB5269" w:rsidRPr="003E1FE4">
        <w:rPr>
          <w:rFonts w:ascii="Calibri" w:hAnsi="Calibri" w:cs="Calibri"/>
        </w:rPr>
        <w:t xml:space="preserve"> n. 196 del 30 giugno 2003</w:t>
      </w:r>
      <w:r w:rsidR="00E06E2D" w:rsidRPr="003E1FE4">
        <w:rPr>
          <w:rFonts w:ascii="Calibri" w:hAnsi="Calibri" w:cs="Calibri"/>
        </w:rPr>
        <w:t xml:space="preserve"> e al </w:t>
      </w:r>
      <w:r w:rsidR="00E06E2D" w:rsidRPr="003E1FE4">
        <w:rPr>
          <w:rStyle w:val="Enfasigrassetto"/>
          <w:rFonts w:ascii="Calibri" w:hAnsi="Calibri" w:cs="Calibri"/>
          <w:b w:val="0"/>
        </w:rPr>
        <w:t>GDPR (Regolamento UE 2016/679)</w:t>
      </w:r>
      <w:r w:rsidR="00FB22F2" w:rsidRPr="003E1FE4">
        <w:rPr>
          <w:rStyle w:val="Enfasigrassetto"/>
          <w:rFonts w:ascii="Calibri" w:hAnsi="Calibri" w:cs="Calibri"/>
          <w:b w:val="0"/>
        </w:rPr>
        <w:t xml:space="preserve"> </w:t>
      </w:r>
      <w:r w:rsidR="00FB22F2" w:rsidRPr="003E1FE4">
        <w:rPr>
          <w:rFonts w:ascii="Calibri" w:hAnsi="Calibri" w:cs="Calibri"/>
        </w:rPr>
        <w:t>e al d.lgs. n. 101 del 10 agosto 2018</w:t>
      </w:r>
      <w:r w:rsidR="00B46084" w:rsidRPr="003E1FE4">
        <w:rPr>
          <w:rFonts w:ascii="Calibri" w:hAnsi="Calibri" w:cs="Calibri"/>
        </w:rPr>
        <w:t>.</w:t>
      </w:r>
    </w:p>
    <w:p w14:paraId="4F51DAD4" w14:textId="77777777" w:rsidR="000B4377" w:rsidRPr="003E1FE4" w:rsidRDefault="000B4377">
      <w:pPr>
        <w:jc w:val="both"/>
        <w:rPr>
          <w:rFonts w:ascii="Calibri" w:hAnsi="Calibri" w:cs="Calibri"/>
        </w:rPr>
      </w:pPr>
    </w:p>
    <w:p w14:paraId="1244DFD8" w14:textId="77777777" w:rsidR="00CD6DAC" w:rsidRPr="003E1FE4" w:rsidRDefault="00CD6DAC">
      <w:pPr>
        <w:jc w:val="both"/>
        <w:rPr>
          <w:rFonts w:ascii="Calibri" w:hAnsi="Calibri" w:cs="Calibri"/>
        </w:rPr>
      </w:pPr>
    </w:p>
    <w:p w14:paraId="774C195D" w14:textId="77777777" w:rsidR="007943F3" w:rsidRPr="003E1FE4" w:rsidRDefault="007943F3">
      <w:pPr>
        <w:jc w:val="both"/>
        <w:rPr>
          <w:rFonts w:ascii="Calibri" w:hAnsi="Calibri" w:cs="Calibri"/>
        </w:rPr>
      </w:pPr>
    </w:p>
    <w:p w14:paraId="3D75F1F5" w14:textId="77777777" w:rsidR="00D61231" w:rsidRPr="003E1FE4" w:rsidRDefault="007943F3">
      <w:pPr>
        <w:jc w:val="both"/>
        <w:rPr>
          <w:rFonts w:ascii="Calibri" w:hAnsi="Calibri" w:cs="Calibri"/>
        </w:rPr>
      </w:pPr>
      <w:r w:rsidRPr="003E1FE4">
        <w:rPr>
          <w:rFonts w:ascii="Calibri" w:hAnsi="Calibri" w:cs="Calibri"/>
        </w:rPr>
        <w:t>_______________</w:t>
      </w:r>
      <w:r w:rsidR="002C0DFA" w:rsidRPr="003E1FE4">
        <w:rPr>
          <w:rFonts w:ascii="Calibri" w:hAnsi="Calibri" w:cs="Calibri"/>
        </w:rPr>
        <w:t>_____</w:t>
      </w:r>
      <w:r w:rsidRPr="003E1FE4">
        <w:rPr>
          <w:rFonts w:ascii="Calibri" w:hAnsi="Calibri" w:cs="Calibri"/>
        </w:rPr>
        <w:t>, li ____________</w:t>
      </w:r>
    </w:p>
    <w:p w14:paraId="70D01081" w14:textId="77777777" w:rsidR="00CD6DAC" w:rsidRPr="003E1FE4" w:rsidRDefault="00D61231" w:rsidP="00F703C8">
      <w:pPr>
        <w:jc w:val="both"/>
        <w:rPr>
          <w:rFonts w:ascii="Calibri" w:hAnsi="Calibri" w:cs="Calibri"/>
        </w:rPr>
      </w:pPr>
      <w:r w:rsidRPr="003E1FE4">
        <w:rPr>
          <w:rFonts w:ascii="Calibri" w:hAnsi="Calibri" w:cs="Calibri"/>
        </w:rPr>
        <w:tab/>
      </w:r>
      <w:r w:rsidRPr="003E1FE4">
        <w:rPr>
          <w:rFonts w:ascii="Calibri" w:hAnsi="Calibri" w:cs="Calibri"/>
        </w:rPr>
        <w:tab/>
      </w:r>
      <w:r w:rsidRPr="003E1FE4">
        <w:rPr>
          <w:rFonts w:ascii="Calibri" w:hAnsi="Calibri" w:cs="Calibri"/>
        </w:rPr>
        <w:tab/>
      </w:r>
      <w:r w:rsidRPr="003E1FE4">
        <w:rPr>
          <w:rFonts w:ascii="Calibri" w:hAnsi="Calibri" w:cs="Calibri"/>
        </w:rPr>
        <w:tab/>
      </w:r>
      <w:r w:rsidRPr="003E1FE4">
        <w:rPr>
          <w:rFonts w:ascii="Calibri" w:hAnsi="Calibri" w:cs="Calibri"/>
        </w:rPr>
        <w:tab/>
      </w:r>
      <w:r w:rsidRPr="003E1FE4">
        <w:rPr>
          <w:rFonts w:ascii="Calibri" w:hAnsi="Calibri" w:cs="Calibri"/>
        </w:rPr>
        <w:tab/>
      </w:r>
    </w:p>
    <w:p w14:paraId="79161028" w14:textId="77777777" w:rsidR="00CD6DAC" w:rsidRPr="003E1FE4" w:rsidRDefault="00CD6DAC" w:rsidP="00F703C8">
      <w:pPr>
        <w:jc w:val="both"/>
        <w:rPr>
          <w:rFonts w:ascii="Calibri" w:hAnsi="Calibri" w:cs="Calibri"/>
        </w:rPr>
      </w:pPr>
    </w:p>
    <w:p w14:paraId="5E76D2EE" w14:textId="77777777" w:rsidR="00D61231" w:rsidRPr="003E1FE4" w:rsidRDefault="00D61231" w:rsidP="00D61231">
      <w:pPr>
        <w:ind w:left="4536"/>
        <w:jc w:val="center"/>
        <w:rPr>
          <w:rFonts w:ascii="Calibri" w:hAnsi="Calibri" w:cs="Calibri"/>
        </w:rPr>
      </w:pPr>
      <w:r w:rsidRPr="003E1FE4">
        <w:rPr>
          <w:rFonts w:ascii="Calibri" w:hAnsi="Calibri" w:cs="Calibri"/>
        </w:rPr>
        <w:t>Firma</w:t>
      </w:r>
    </w:p>
    <w:p w14:paraId="0F86CCCE" w14:textId="77777777" w:rsidR="00D61231" w:rsidRPr="003E1FE4" w:rsidRDefault="00D61231" w:rsidP="00D61231">
      <w:pPr>
        <w:ind w:left="5529"/>
        <w:jc w:val="center"/>
        <w:rPr>
          <w:rFonts w:ascii="Calibri" w:hAnsi="Calibri" w:cs="Calibri"/>
        </w:rPr>
      </w:pPr>
    </w:p>
    <w:p w14:paraId="416BB43B" w14:textId="77777777" w:rsidR="00D61231" w:rsidRPr="003E1FE4" w:rsidRDefault="00D61231" w:rsidP="00D61231">
      <w:pPr>
        <w:ind w:left="5529"/>
        <w:jc w:val="center"/>
        <w:rPr>
          <w:rFonts w:ascii="Calibri" w:hAnsi="Calibri" w:cs="Calibri"/>
        </w:rPr>
      </w:pPr>
    </w:p>
    <w:p w14:paraId="5BEE1A84" w14:textId="77777777" w:rsidR="007943F3" w:rsidRPr="003E1FE4" w:rsidRDefault="007943F3" w:rsidP="00D61231">
      <w:pPr>
        <w:ind w:left="4536"/>
        <w:jc w:val="center"/>
        <w:rPr>
          <w:rFonts w:ascii="Calibri" w:hAnsi="Calibri" w:cs="Calibri"/>
        </w:rPr>
      </w:pPr>
      <w:r w:rsidRPr="003E1FE4">
        <w:rPr>
          <w:rFonts w:ascii="Calibri" w:hAnsi="Calibri" w:cs="Calibri"/>
        </w:rPr>
        <w:t>_____________________</w:t>
      </w:r>
      <w:r w:rsidR="00D61231" w:rsidRPr="003E1FE4">
        <w:rPr>
          <w:rFonts w:ascii="Calibri" w:hAnsi="Calibri" w:cs="Calibri"/>
        </w:rPr>
        <w:t>___________________</w:t>
      </w:r>
      <w:r w:rsidR="0009065E" w:rsidRPr="003E1FE4">
        <w:rPr>
          <w:rFonts w:ascii="Calibri" w:hAnsi="Calibri" w:cs="Calibri"/>
        </w:rPr>
        <w:t xml:space="preserve">  </w:t>
      </w:r>
    </w:p>
    <w:p w14:paraId="587C270C" w14:textId="77777777" w:rsidR="0009065E" w:rsidRPr="003E1FE4" w:rsidRDefault="0009065E" w:rsidP="00D61231">
      <w:pPr>
        <w:ind w:left="4536"/>
        <w:jc w:val="center"/>
        <w:rPr>
          <w:rFonts w:ascii="Calibri" w:hAnsi="Calibri" w:cs="Calibri"/>
        </w:rPr>
      </w:pPr>
    </w:p>
    <w:p w14:paraId="2DF2E32F" w14:textId="77777777" w:rsidR="0009065E" w:rsidRPr="003E1FE4" w:rsidRDefault="0009065E" w:rsidP="0009065E">
      <w:pPr>
        <w:rPr>
          <w:rFonts w:ascii="Calibri" w:hAnsi="Calibri" w:cs="Calibri"/>
        </w:rPr>
      </w:pPr>
    </w:p>
    <w:p w14:paraId="5A024429" w14:textId="77777777" w:rsidR="0009065E" w:rsidRPr="003E1FE4" w:rsidRDefault="0009065E" w:rsidP="0009065E">
      <w:pPr>
        <w:rPr>
          <w:rFonts w:ascii="Calibri" w:hAnsi="Calibri" w:cs="Calibri"/>
        </w:rPr>
      </w:pPr>
    </w:p>
    <w:p w14:paraId="23FDBAAE" w14:textId="77777777" w:rsidR="0009065E" w:rsidRPr="003E1FE4" w:rsidRDefault="0009065E" w:rsidP="0009065E">
      <w:pPr>
        <w:rPr>
          <w:rFonts w:ascii="Calibri" w:hAnsi="Calibri" w:cs="Calibri"/>
        </w:rPr>
      </w:pPr>
    </w:p>
    <w:p w14:paraId="57EF5A42" w14:textId="77777777" w:rsidR="0009065E" w:rsidRPr="003E1FE4" w:rsidRDefault="0009065E" w:rsidP="0009065E">
      <w:pPr>
        <w:rPr>
          <w:rFonts w:ascii="Calibri" w:hAnsi="Calibri" w:cs="Calibri"/>
        </w:rPr>
      </w:pPr>
    </w:p>
    <w:p w14:paraId="146686E5" w14:textId="77777777" w:rsidR="0009065E" w:rsidRPr="003E1FE4" w:rsidRDefault="0009065E" w:rsidP="0009065E">
      <w:pPr>
        <w:rPr>
          <w:rFonts w:ascii="Calibri" w:hAnsi="Calibri" w:cs="Calibri"/>
        </w:rPr>
      </w:pPr>
    </w:p>
    <w:sectPr w:rsidR="0009065E" w:rsidRPr="003E1FE4" w:rsidSect="00AC6AF8">
      <w:pgSz w:w="11905" w:h="16837"/>
      <w:pgMar w:top="426" w:right="1132" w:bottom="28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BE7045C0"/>
    <w:name w:val="WW8Num1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F87533F"/>
    <w:multiLevelType w:val="hybridMultilevel"/>
    <w:tmpl w:val="4EA2F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02193"/>
    <w:multiLevelType w:val="hybridMultilevel"/>
    <w:tmpl w:val="5AD646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5F3BF9"/>
    <w:multiLevelType w:val="hybridMultilevel"/>
    <w:tmpl w:val="E724CDDA"/>
    <w:lvl w:ilvl="0" w:tplc="4BC2A03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FD90647"/>
    <w:multiLevelType w:val="hybridMultilevel"/>
    <w:tmpl w:val="DDCEDCA2"/>
    <w:lvl w:ilvl="0" w:tplc="04100003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4A7519E"/>
    <w:multiLevelType w:val="hybridMultilevel"/>
    <w:tmpl w:val="328EF602"/>
    <w:lvl w:ilvl="0" w:tplc="5604718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D2B51"/>
    <w:multiLevelType w:val="multilevel"/>
    <w:tmpl w:val="5AD64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664E8A"/>
    <w:multiLevelType w:val="hybridMultilevel"/>
    <w:tmpl w:val="8A58ED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234D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C445D"/>
    <w:multiLevelType w:val="hybridMultilevel"/>
    <w:tmpl w:val="F322E5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F2BEF"/>
    <w:multiLevelType w:val="hybridMultilevel"/>
    <w:tmpl w:val="01267BA8"/>
    <w:numStyleLink w:val="Stileimportato2"/>
  </w:abstractNum>
  <w:abstractNum w:abstractNumId="15" w15:restartNumberingAfterBreak="0">
    <w:nsid w:val="72AA2F85"/>
    <w:multiLevelType w:val="multilevel"/>
    <w:tmpl w:val="5548029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7ACE7EDF"/>
    <w:multiLevelType w:val="hybridMultilevel"/>
    <w:tmpl w:val="21EA799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820167"/>
    <w:multiLevelType w:val="hybridMultilevel"/>
    <w:tmpl w:val="01267BA8"/>
    <w:styleLink w:val="Stileimportato2"/>
    <w:lvl w:ilvl="0" w:tplc="44B65FC4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7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BE27D04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536" w:hanging="1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4183F44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136" w:hanging="2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48BB5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73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928832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336" w:hanging="4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9987114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936" w:hanging="6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406417C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3536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0E067E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4136" w:hanging="1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9AA0FD6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4736" w:hanging="2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70080269">
    <w:abstractNumId w:val="0"/>
  </w:num>
  <w:num w:numId="2" w16cid:durableId="523323113">
    <w:abstractNumId w:val="1"/>
  </w:num>
  <w:num w:numId="3" w16cid:durableId="793670124">
    <w:abstractNumId w:val="2"/>
  </w:num>
  <w:num w:numId="4" w16cid:durableId="1171987312">
    <w:abstractNumId w:val="3"/>
  </w:num>
  <w:num w:numId="5" w16cid:durableId="1411537487">
    <w:abstractNumId w:val="4"/>
  </w:num>
  <w:num w:numId="6" w16cid:durableId="1650866575">
    <w:abstractNumId w:val="8"/>
  </w:num>
  <w:num w:numId="7" w16cid:durableId="1876774486">
    <w:abstractNumId w:val="6"/>
  </w:num>
  <w:num w:numId="8" w16cid:durableId="2017921473">
    <w:abstractNumId w:val="10"/>
  </w:num>
  <w:num w:numId="9" w16cid:durableId="1730496079">
    <w:abstractNumId w:val="16"/>
  </w:num>
  <w:num w:numId="10" w16cid:durableId="2112778141">
    <w:abstractNumId w:val="11"/>
  </w:num>
  <w:num w:numId="11" w16cid:durableId="71396979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5251995">
    <w:abstractNumId w:val="12"/>
  </w:num>
  <w:num w:numId="13" w16cid:durableId="43801436">
    <w:abstractNumId w:val="7"/>
  </w:num>
  <w:num w:numId="14" w16cid:durableId="488912172">
    <w:abstractNumId w:val="9"/>
  </w:num>
  <w:num w:numId="15" w16cid:durableId="461507390">
    <w:abstractNumId w:val="5"/>
  </w:num>
  <w:num w:numId="16" w16cid:durableId="1749839077">
    <w:abstractNumId w:val="17"/>
  </w:num>
  <w:num w:numId="17" w16cid:durableId="1411386148">
    <w:abstractNumId w:val="14"/>
  </w:num>
  <w:num w:numId="18" w16cid:durableId="111440095">
    <w:abstractNumId w:val="13"/>
  </w:num>
  <w:num w:numId="19" w16cid:durableId="17037455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BD"/>
    <w:rsid w:val="000168EE"/>
    <w:rsid w:val="0005506B"/>
    <w:rsid w:val="00055965"/>
    <w:rsid w:val="00086076"/>
    <w:rsid w:val="0009065E"/>
    <w:rsid w:val="000A72BF"/>
    <w:rsid w:val="000B4377"/>
    <w:rsid w:val="000C78A5"/>
    <w:rsid w:val="000F0BA8"/>
    <w:rsid w:val="000F36DA"/>
    <w:rsid w:val="00145464"/>
    <w:rsid w:val="001522E9"/>
    <w:rsid w:val="00175E47"/>
    <w:rsid w:val="00190A7A"/>
    <w:rsid w:val="001940BB"/>
    <w:rsid w:val="001A10B9"/>
    <w:rsid w:val="001C4DBE"/>
    <w:rsid w:val="001D13A1"/>
    <w:rsid w:val="001F5EC8"/>
    <w:rsid w:val="002065D8"/>
    <w:rsid w:val="00212D51"/>
    <w:rsid w:val="002171E7"/>
    <w:rsid w:val="0022286C"/>
    <w:rsid w:val="00232588"/>
    <w:rsid w:val="00232692"/>
    <w:rsid w:val="00280E8C"/>
    <w:rsid w:val="002B3FCB"/>
    <w:rsid w:val="002C0DFA"/>
    <w:rsid w:val="002D1D4F"/>
    <w:rsid w:val="002E65A6"/>
    <w:rsid w:val="00300278"/>
    <w:rsid w:val="00303319"/>
    <w:rsid w:val="00305DB8"/>
    <w:rsid w:val="003060FB"/>
    <w:rsid w:val="003848DC"/>
    <w:rsid w:val="003913A2"/>
    <w:rsid w:val="003A085C"/>
    <w:rsid w:val="003A5D00"/>
    <w:rsid w:val="003A63A8"/>
    <w:rsid w:val="003C3FE1"/>
    <w:rsid w:val="003D1BC5"/>
    <w:rsid w:val="003E1FE4"/>
    <w:rsid w:val="003E38E5"/>
    <w:rsid w:val="003F0EEF"/>
    <w:rsid w:val="004260E0"/>
    <w:rsid w:val="00431C84"/>
    <w:rsid w:val="004519F8"/>
    <w:rsid w:val="00454BE7"/>
    <w:rsid w:val="00494A92"/>
    <w:rsid w:val="004A1FBD"/>
    <w:rsid w:val="004C11B8"/>
    <w:rsid w:val="004E1724"/>
    <w:rsid w:val="00541789"/>
    <w:rsid w:val="005D1D8B"/>
    <w:rsid w:val="005E13E2"/>
    <w:rsid w:val="005E68A4"/>
    <w:rsid w:val="006143A1"/>
    <w:rsid w:val="00655E6B"/>
    <w:rsid w:val="0069142B"/>
    <w:rsid w:val="006A097C"/>
    <w:rsid w:val="006A2A29"/>
    <w:rsid w:val="006A5DBC"/>
    <w:rsid w:val="006D0C3C"/>
    <w:rsid w:val="006D4221"/>
    <w:rsid w:val="006E01D5"/>
    <w:rsid w:val="006F30D8"/>
    <w:rsid w:val="00704930"/>
    <w:rsid w:val="00704C55"/>
    <w:rsid w:val="0071604E"/>
    <w:rsid w:val="00717A3B"/>
    <w:rsid w:val="00737DFC"/>
    <w:rsid w:val="00761BD5"/>
    <w:rsid w:val="00771E90"/>
    <w:rsid w:val="00784653"/>
    <w:rsid w:val="00790B68"/>
    <w:rsid w:val="007943F3"/>
    <w:rsid w:val="00795765"/>
    <w:rsid w:val="00797C1B"/>
    <w:rsid w:val="007E5690"/>
    <w:rsid w:val="00851757"/>
    <w:rsid w:val="008735B8"/>
    <w:rsid w:val="00877CBA"/>
    <w:rsid w:val="00882A61"/>
    <w:rsid w:val="008A1673"/>
    <w:rsid w:val="008A562B"/>
    <w:rsid w:val="008B289F"/>
    <w:rsid w:val="008C365C"/>
    <w:rsid w:val="008E40F4"/>
    <w:rsid w:val="00910013"/>
    <w:rsid w:val="00945EC5"/>
    <w:rsid w:val="009A064D"/>
    <w:rsid w:val="009A6EC1"/>
    <w:rsid w:val="009E220B"/>
    <w:rsid w:val="00A001BB"/>
    <w:rsid w:val="00A03799"/>
    <w:rsid w:val="00A166A9"/>
    <w:rsid w:val="00A26230"/>
    <w:rsid w:val="00A33552"/>
    <w:rsid w:val="00A37FF1"/>
    <w:rsid w:val="00A52967"/>
    <w:rsid w:val="00A65FC0"/>
    <w:rsid w:val="00A953E5"/>
    <w:rsid w:val="00AC1F6A"/>
    <w:rsid w:val="00AC5905"/>
    <w:rsid w:val="00AC6AF8"/>
    <w:rsid w:val="00AE404F"/>
    <w:rsid w:val="00B07E55"/>
    <w:rsid w:val="00B4100D"/>
    <w:rsid w:val="00B45A38"/>
    <w:rsid w:val="00B46084"/>
    <w:rsid w:val="00B60F36"/>
    <w:rsid w:val="00B61FFA"/>
    <w:rsid w:val="00BC46DB"/>
    <w:rsid w:val="00BD7654"/>
    <w:rsid w:val="00BF7CE7"/>
    <w:rsid w:val="00C22329"/>
    <w:rsid w:val="00C252FE"/>
    <w:rsid w:val="00C42C9B"/>
    <w:rsid w:val="00C453C0"/>
    <w:rsid w:val="00C4544F"/>
    <w:rsid w:val="00C478B6"/>
    <w:rsid w:val="00C90A43"/>
    <w:rsid w:val="00CB50A1"/>
    <w:rsid w:val="00CC736A"/>
    <w:rsid w:val="00CD1F1B"/>
    <w:rsid w:val="00CD6DAC"/>
    <w:rsid w:val="00CF77A9"/>
    <w:rsid w:val="00D01A14"/>
    <w:rsid w:val="00D23C4F"/>
    <w:rsid w:val="00D427A9"/>
    <w:rsid w:val="00D61231"/>
    <w:rsid w:val="00D766A0"/>
    <w:rsid w:val="00D856B7"/>
    <w:rsid w:val="00DA30F2"/>
    <w:rsid w:val="00DB39CC"/>
    <w:rsid w:val="00DC7624"/>
    <w:rsid w:val="00DE4010"/>
    <w:rsid w:val="00DF387A"/>
    <w:rsid w:val="00E06E2D"/>
    <w:rsid w:val="00E1060A"/>
    <w:rsid w:val="00E15FF4"/>
    <w:rsid w:val="00E17045"/>
    <w:rsid w:val="00E26A64"/>
    <w:rsid w:val="00E55B44"/>
    <w:rsid w:val="00E7030F"/>
    <w:rsid w:val="00E817D7"/>
    <w:rsid w:val="00E841D8"/>
    <w:rsid w:val="00E94B1D"/>
    <w:rsid w:val="00E9623A"/>
    <w:rsid w:val="00EB1F20"/>
    <w:rsid w:val="00EB5269"/>
    <w:rsid w:val="00EB6994"/>
    <w:rsid w:val="00EC3980"/>
    <w:rsid w:val="00EF46B0"/>
    <w:rsid w:val="00F016E7"/>
    <w:rsid w:val="00F05B08"/>
    <w:rsid w:val="00F06D60"/>
    <w:rsid w:val="00F65C07"/>
    <w:rsid w:val="00F703C8"/>
    <w:rsid w:val="00F751C7"/>
    <w:rsid w:val="00F768DF"/>
    <w:rsid w:val="00F924BD"/>
    <w:rsid w:val="00F931F8"/>
    <w:rsid w:val="00FB1D03"/>
    <w:rsid w:val="00FB22F2"/>
    <w:rsid w:val="00FC76A4"/>
    <w:rsid w:val="00FC786B"/>
    <w:rsid w:val="00FD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15CCF9"/>
  <w15:chartTrackingRefBased/>
  <w15:docId w15:val="{A6C5244A-ABD7-4BA7-B99D-82E56DC3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7943F3"/>
    <w:pPr>
      <w:keepNext/>
      <w:suppressAutoHyphens w:val="0"/>
      <w:spacing w:line="480" w:lineRule="auto"/>
      <w:jc w:val="center"/>
      <w:outlineLvl w:val="0"/>
    </w:pPr>
    <w:rPr>
      <w:rFonts w:ascii="Arial" w:hAnsi="Arial"/>
      <w:b/>
      <w:sz w:val="20"/>
      <w:szCs w:val="20"/>
      <w:lang w:eastAsia="it-IT"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4C11B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4C11B8"/>
    <w:rPr>
      <w:rFonts w:ascii="Segoe UI" w:hAnsi="Segoe UI" w:cs="Segoe UI"/>
      <w:sz w:val="18"/>
      <w:szCs w:val="18"/>
      <w:lang w:eastAsia="ar-SA"/>
    </w:rPr>
  </w:style>
  <w:style w:type="character" w:styleId="Enfasigrassetto">
    <w:name w:val="Strong"/>
    <w:uiPriority w:val="22"/>
    <w:qFormat/>
    <w:rsid w:val="00B07E55"/>
    <w:rPr>
      <w:b/>
      <w:bCs/>
    </w:rPr>
  </w:style>
  <w:style w:type="character" w:customStyle="1" w:styleId="NessunoA">
    <w:name w:val="Nessuno A"/>
    <w:rsid w:val="00882A61"/>
    <w:rPr>
      <w:lang w:val="it-IT"/>
    </w:rPr>
  </w:style>
  <w:style w:type="paragraph" w:customStyle="1" w:styleId="DidefaultA">
    <w:name w:val="Di default A"/>
    <w:rsid w:val="00882A61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100" w:lineRule="atLeast"/>
    </w:pPr>
    <w:rPr>
      <w:rFonts w:ascii="Helvetica" w:eastAsia="Helvetica" w:hAnsi="Helvetica" w:cs="Helvetica"/>
      <w:color w:val="000000"/>
      <w:kern w:val="1"/>
      <w:sz w:val="22"/>
      <w:szCs w:val="22"/>
      <w:u w:color="000000"/>
      <w:bdr w:val="nil"/>
      <w:lang w:val="pt-PT"/>
    </w:rPr>
  </w:style>
  <w:style w:type="character" w:customStyle="1" w:styleId="NessunoB">
    <w:name w:val="Nessuno B"/>
    <w:rsid w:val="00882A61"/>
  </w:style>
  <w:style w:type="numbering" w:customStyle="1" w:styleId="Stileimportato2">
    <w:name w:val="Stile importato 2"/>
    <w:rsid w:val="001D13A1"/>
    <w:pPr>
      <w:numPr>
        <w:numId w:val="16"/>
      </w:numPr>
    </w:pPr>
  </w:style>
  <w:style w:type="paragraph" w:styleId="Paragrafoelenco">
    <w:name w:val="List Paragraph"/>
    <w:basedOn w:val="Normale"/>
    <w:uiPriority w:val="34"/>
    <w:qFormat/>
    <w:rsid w:val="00305DB8"/>
    <w:pPr>
      <w:keepNext/>
      <w:widowControl w:val="0"/>
      <w:pBdr>
        <w:top w:val="nil"/>
        <w:left w:val="nil"/>
        <w:bottom w:val="nil"/>
        <w:right w:val="nil"/>
      </w:pBdr>
      <w:spacing w:after="120" w:line="100" w:lineRule="atLeast"/>
      <w:ind w:left="357" w:hanging="357"/>
      <w:jc w:val="both"/>
    </w:pPr>
    <w:rPr>
      <w:rFonts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2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2CDFB-AECE-4839-A319-A64643565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L’Associazione Arena Sferisterio -Teatro di Tradizione</vt:lpstr>
    </vt:vector>
  </TitlesOfParts>
  <Company>Provincia di Macerata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L’Associazione Arena Sferisterio -Teatro di Tradizione</dc:title>
  <dc:subject/>
  <dc:creator>irene.manzi</dc:creator>
  <cp:keywords/>
  <cp:lastModifiedBy>sferisterio</cp:lastModifiedBy>
  <cp:revision>2</cp:revision>
  <cp:lastPrinted>2018-03-21T10:23:00Z</cp:lastPrinted>
  <dcterms:created xsi:type="dcterms:W3CDTF">2025-09-08T15:50:00Z</dcterms:created>
  <dcterms:modified xsi:type="dcterms:W3CDTF">2025-09-08T15:50:00Z</dcterms:modified>
</cp:coreProperties>
</file>